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C84C56" w14:textId="77777777" w:rsidR="00584725" w:rsidRDefault="008D6B43" w:rsidP="008D6B43">
      <w:pPr>
        <w:spacing w:line="360" w:lineRule="auto"/>
        <w:ind w:left="720"/>
        <w:jc w:val="center"/>
        <w:rPr>
          <w:b/>
          <w:sz w:val="12"/>
          <w:szCs w:val="12"/>
          <w:u w:val="single"/>
        </w:rPr>
      </w:pPr>
      <w:r>
        <w:rPr>
          <w:b/>
          <w:noProof/>
          <w:sz w:val="12"/>
          <w:szCs w:val="12"/>
          <w:u w:val="single"/>
          <w:lang w:eastAsia="it-IT"/>
        </w:rPr>
        <w:drawing>
          <wp:inline distT="0" distB="0" distL="0" distR="0" wp14:anchorId="2A51B737" wp14:editId="1BEE8D21">
            <wp:extent cx="2768041" cy="907708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04" cy="90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CE009" w14:textId="0A91746E" w:rsidR="00204ACA" w:rsidRPr="00477A6E" w:rsidRDefault="00204ACA" w:rsidP="00204ACA">
      <w:pPr>
        <w:jc w:val="center"/>
        <w:rPr>
          <w:b/>
        </w:rPr>
      </w:pPr>
      <w:r w:rsidRPr="00477A6E">
        <w:rPr>
          <w:b/>
        </w:rPr>
        <w:t xml:space="preserve">Dipartimento di </w:t>
      </w:r>
      <w:r w:rsidR="00131E4D">
        <w:rPr>
          <w:b/>
        </w:rPr>
        <w:t>Scienze Mediche Orali e Biotecnologiche</w:t>
      </w:r>
    </w:p>
    <w:p w14:paraId="5683C48A" w14:textId="77777777" w:rsidR="007F1A04" w:rsidRPr="008D6B43" w:rsidRDefault="008D6B43" w:rsidP="008D6B43">
      <w:pPr>
        <w:jc w:val="center"/>
        <w:rPr>
          <w:b/>
          <w:sz w:val="20"/>
          <w:szCs w:val="20"/>
        </w:rPr>
      </w:pPr>
      <w:r w:rsidRPr="008D6B43">
        <w:rPr>
          <w:b/>
          <w:sz w:val="20"/>
          <w:szCs w:val="20"/>
        </w:rPr>
        <w:t>Corso di Laurea Magistrale in Scienze Infermieristiche ed Ostetriche</w:t>
      </w:r>
    </w:p>
    <w:p w14:paraId="1817D0CE" w14:textId="684FBF02" w:rsidR="00204ACA" w:rsidRDefault="008D6B43" w:rsidP="008D6B43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8D6B43">
        <w:rPr>
          <w:color w:val="000000"/>
          <w:sz w:val="20"/>
          <w:szCs w:val="20"/>
          <w:shd w:val="clear" w:color="auto" w:fill="FFFFFF"/>
        </w:rPr>
        <w:t>Presidente Prof.ssa Paola Borrelli</w:t>
      </w:r>
      <w:r w:rsidR="00204ACA">
        <w:rPr>
          <w:color w:val="000000"/>
          <w:sz w:val="20"/>
          <w:szCs w:val="20"/>
          <w:shd w:val="clear" w:color="auto" w:fill="FFFFFF"/>
        </w:rPr>
        <w:br/>
      </w:r>
      <w:r w:rsidR="00204ACA" w:rsidRPr="00477A6E">
        <w:rPr>
          <w:color w:val="000000"/>
          <w:sz w:val="20"/>
          <w:szCs w:val="20"/>
          <w:shd w:val="clear" w:color="auto" w:fill="FFFFFF"/>
        </w:rPr>
        <w:t>Direttore della Didattica Professionalizzante: Dott. Carlo Della Pelle</w:t>
      </w:r>
    </w:p>
    <w:p w14:paraId="50FF3031" w14:textId="77777777" w:rsidR="00204ACA" w:rsidRDefault="00204ACA" w:rsidP="00204ACA">
      <w:pPr>
        <w:suppressAutoHyphens w:val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    </w:t>
      </w:r>
    </w:p>
    <w:p w14:paraId="227BF5FC" w14:textId="157E0862" w:rsidR="00584725" w:rsidRDefault="00204ACA" w:rsidP="00204ACA">
      <w:pPr>
        <w:suppressAutoHyphens w:val="0"/>
        <w:rPr>
          <w:b/>
          <w:u w:val="single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     </w:t>
      </w:r>
      <w:r w:rsidR="008D6B43">
        <w:rPr>
          <w:b/>
          <w:u w:val="single"/>
        </w:rPr>
        <w:t>PROGETTO TIROCINIO CURRICULARE</w:t>
      </w:r>
      <w:r w:rsidR="00584725">
        <w:rPr>
          <w:b/>
          <w:u w:val="single"/>
        </w:rPr>
        <w:t xml:space="preserve"> </w:t>
      </w:r>
      <w:r w:rsidR="00FA1397">
        <w:rPr>
          <w:b/>
          <w:u w:val="single"/>
        </w:rPr>
        <w:t>– RILEVAZIONE PRESENZE</w:t>
      </w:r>
      <w:r w:rsidR="005C663A">
        <w:rPr>
          <w:b/>
          <w:u w:val="single"/>
        </w:rPr>
        <w:br/>
      </w:r>
      <w:r w:rsidR="005C663A" w:rsidRPr="005C663A">
        <w:rPr>
          <w:b/>
        </w:rPr>
        <w:t xml:space="preserve">                                                                        A.A. 2024/2025</w:t>
      </w:r>
    </w:p>
    <w:p w14:paraId="4923255F" w14:textId="77777777" w:rsidR="005C663A" w:rsidRDefault="005C663A" w:rsidP="00204ACA">
      <w:pPr>
        <w:spacing w:line="360" w:lineRule="auto"/>
        <w:rPr>
          <w:b/>
        </w:rPr>
      </w:pPr>
    </w:p>
    <w:p w14:paraId="5E9FD490" w14:textId="45DCE719" w:rsidR="00FA1397" w:rsidRDefault="00FA1397" w:rsidP="00204ACA">
      <w:pPr>
        <w:spacing w:line="360" w:lineRule="auto"/>
        <w:rPr>
          <w:b/>
        </w:rPr>
      </w:pPr>
      <w:r w:rsidRPr="00FA1397">
        <w:rPr>
          <w:b/>
        </w:rPr>
        <w:t>S</w:t>
      </w:r>
      <w:r w:rsidR="005A572E">
        <w:rPr>
          <w:b/>
        </w:rPr>
        <w:t xml:space="preserve">tudente Cognome e </w:t>
      </w:r>
      <w:proofErr w:type="spellStart"/>
      <w:r w:rsidR="005A572E">
        <w:rPr>
          <w:b/>
        </w:rPr>
        <w:t>Nome</w:t>
      </w:r>
      <w:r w:rsidRPr="00FA1397">
        <w:rPr>
          <w:b/>
        </w:rPr>
        <w:t>___________________</w:t>
      </w:r>
      <w:r>
        <w:rPr>
          <w:b/>
        </w:rPr>
        <w:t>_________</w:t>
      </w:r>
      <w:r w:rsidR="005A572E">
        <w:rPr>
          <w:b/>
        </w:rPr>
        <w:t>_____Matricola</w:t>
      </w:r>
      <w:proofErr w:type="spellEnd"/>
      <w:r w:rsidR="005A572E">
        <w:rPr>
          <w:b/>
        </w:rPr>
        <w:t>______</w:t>
      </w:r>
      <w:r>
        <w:rPr>
          <w:b/>
        </w:rPr>
        <w:t>_________</w:t>
      </w:r>
    </w:p>
    <w:p w14:paraId="7F6545EF" w14:textId="602E2647" w:rsidR="00204ACA" w:rsidRDefault="00204ACA" w:rsidP="00204ACA">
      <w:pPr>
        <w:spacing w:line="360" w:lineRule="auto"/>
        <w:rPr>
          <w:b/>
        </w:rPr>
      </w:pPr>
      <w:proofErr w:type="spellStart"/>
      <w:r>
        <w:rPr>
          <w:b/>
        </w:rPr>
        <w:t>A</w:t>
      </w:r>
      <w:r w:rsidR="005A572E">
        <w:rPr>
          <w:b/>
        </w:rPr>
        <w:t>zienda</w:t>
      </w:r>
      <w:r w:rsidRPr="00FA1397">
        <w:rPr>
          <w:b/>
        </w:rPr>
        <w:t>___________________</w:t>
      </w:r>
      <w:r>
        <w:rPr>
          <w:b/>
        </w:rPr>
        <w:t>_________</w:t>
      </w:r>
      <w:r w:rsidR="005A572E">
        <w:rPr>
          <w:b/>
        </w:rPr>
        <w:t>____</w:t>
      </w:r>
      <w:r>
        <w:rPr>
          <w:b/>
        </w:rPr>
        <w:t>R</w:t>
      </w:r>
      <w:r w:rsidR="005A572E">
        <w:rPr>
          <w:b/>
        </w:rPr>
        <w:t>eferente</w:t>
      </w:r>
      <w:proofErr w:type="spellEnd"/>
      <w:r w:rsidR="005A572E">
        <w:rPr>
          <w:b/>
        </w:rPr>
        <w:t xml:space="preserve"> Aziendale</w:t>
      </w:r>
      <w:r>
        <w:rPr>
          <w:b/>
        </w:rPr>
        <w:t>__________________</w:t>
      </w:r>
      <w:r w:rsidR="005A572E">
        <w:rPr>
          <w:b/>
        </w:rPr>
        <w:t>_____</w:t>
      </w:r>
    </w:p>
    <w:p w14:paraId="34AA7E84" w14:textId="7F6664EB" w:rsidR="00FA1397" w:rsidRDefault="00FA1397" w:rsidP="00FA1397">
      <w:pPr>
        <w:spacing w:line="360" w:lineRule="auto"/>
        <w:jc w:val="center"/>
        <w:rPr>
          <w:b/>
        </w:rPr>
      </w:pPr>
      <w:r>
        <w:rPr>
          <w:b/>
        </w:rPr>
        <w:t>Tirocinio □ I anno    □ II anno          Periodo di svolgimento dal __________ al __________</w:t>
      </w:r>
      <w:r w:rsidR="00204ACA">
        <w:rPr>
          <w:b/>
        </w:rPr>
        <w:t>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276"/>
        <w:gridCol w:w="1417"/>
        <w:gridCol w:w="1418"/>
        <w:gridCol w:w="1948"/>
      </w:tblGrid>
      <w:tr w:rsidR="005C663A" w14:paraId="7974016B" w14:textId="57512CEB" w:rsidTr="005A572E">
        <w:tc>
          <w:tcPr>
            <w:tcW w:w="2235" w:type="dxa"/>
          </w:tcPr>
          <w:p w14:paraId="0BC45E81" w14:textId="77777777" w:rsidR="005C663A" w:rsidRPr="00FA1397" w:rsidRDefault="005C663A" w:rsidP="00FA139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139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835" w:type="dxa"/>
            <w:gridSpan w:val="2"/>
          </w:tcPr>
          <w:p w14:paraId="076A3875" w14:textId="42754F29" w:rsidR="005C663A" w:rsidRPr="00FA1397" w:rsidRDefault="005C663A" w:rsidP="00FA139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MATTINO</w:t>
            </w:r>
          </w:p>
        </w:tc>
        <w:tc>
          <w:tcPr>
            <w:tcW w:w="2835" w:type="dxa"/>
            <w:gridSpan w:val="2"/>
          </w:tcPr>
          <w:p w14:paraId="11049FD2" w14:textId="5392CDA6" w:rsidR="005C663A" w:rsidRPr="00FA1397" w:rsidRDefault="005C663A" w:rsidP="00FA139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POMERIGGIO</w:t>
            </w:r>
          </w:p>
        </w:tc>
        <w:tc>
          <w:tcPr>
            <w:tcW w:w="1948" w:type="dxa"/>
          </w:tcPr>
          <w:p w14:paraId="603508CA" w14:textId="28F7528B" w:rsidR="005C663A" w:rsidRDefault="005C663A" w:rsidP="00FA139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</w:t>
            </w:r>
          </w:p>
        </w:tc>
      </w:tr>
      <w:tr w:rsidR="005C663A" w14:paraId="6845DD5A" w14:textId="6D9F09EB" w:rsidTr="005A572E">
        <w:tc>
          <w:tcPr>
            <w:tcW w:w="2235" w:type="dxa"/>
          </w:tcPr>
          <w:p w14:paraId="726766A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3C401FC" w14:textId="68DB5007" w:rsidR="005C663A" w:rsidRDefault="005C663A" w:rsidP="005A572E">
            <w:pPr>
              <w:spacing w:line="360" w:lineRule="auto"/>
              <w:jc w:val="center"/>
              <w:rPr>
                <w:b/>
              </w:rPr>
            </w:pPr>
            <w:r w:rsidRPr="005C663A">
              <w:rPr>
                <w:b/>
                <w:sz w:val="20"/>
                <w:szCs w:val="20"/>
              </w:rPr>
              <w:t>ENTRATA</w:t>
            </w:r>
          </w:p>
        </w:tc>
        <w:tc>
          <w:tcPr>
            <w:tcW w:w="1276" w:type="dxa"/>
          </w:tcPr>
          <w:p w14:paraId="03DAB79E" w14:textId="50ADE655" w:rsidR="005C663A" w:rsidRDefault="005C663A" w:rsidP="005A57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USCITA</w:t>
            </w:r>
          </w:p>
        </w:tc>
        <w:tc>
          <w:tcPr>
            <w:tcW w:w="1417" w:type="dxa"/>
          </w:tcPr>
          <w:p w14:paraId="77A6A10A" w14:textId="433B4393" w:rsidR="005C663A" w:rsidRDefault="005C663A" w:rsidP="005A572E">
            <w:pPr>
              <w:spacing w:line="360" w:lineRule="auto"/>
              <w:jc w:val="center"/>
              <w:rPr>
                <w:b/>
              </w:rPr>
            </w:pPr>
            <w:r w:rsidRPr="005C663A">
              <w:rPr>
                <w:b/>
                <w:sz w:val="20"/>
                <w:szCs w:val="20"/>
              </w:rPr>
              <w:t>ENTRATA</w:t>
            </w:r>
          </w:p>
        </w:tc>
        <w:tc>
          <w:tcPr>
            <w:tcW w:w="1418" w:type="dxa"/>
          </w:tcPr>
          <w:p w14:paraId="78C2E7DC" w14:textId="3EE8C2FA" w:rsidR="005C663A" w:rsidRDefault="005C663A" w:rsidP="005A57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USCITA</w:t>
            </w:r>
          </w:p>
        </w:tc>
        <w:tc>
          <w:tcPr>
            <w:tcW w:w="1948" w:type="dxa"/>
          </w:tcPr>
          <w:p w14:paraId="094C62B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BFC74D0" w14:textId="527431D7" w:rsidTr="005A572E">
        <w:tc>
          <w:tcPr>
            <w:tcW w:w="2235" w:type="dxa"/>
          </w:tcPr>
          <w:p w14:paraId="5B49BE6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35EA5F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71A6729" w14:textId="390080EC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59638A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AF45F66" w14:textId="12905193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EA8EEC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1F596B5" w14:textId="41DC404C" w:rsidTr="005A572E">
        <w:tc>
          <w:tcPr>
            <w:tcW w:w="2235" w:type="dxa"/>
          </w:tcPr>
          <w:p w14:paraId="7F1A489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B3C727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E5EF04B" w14:textId="62DD34B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DCB7D3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B352C6A" w14:textId="0227D964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399B89D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6A1E1AF" w14:textId="1F02C11D" w:rsidTr="005A572E">
        <w:tc>
          <w:tcPr>
            <w:tcW w:w="2235" w:type="dxa"/>
          </w:tcPr>
          <w:p w14:paraId="15A35A1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75B411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6C346D9" w14:textId="536B52FB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12CDF47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C81B24B" w14:textId="7D35C4DB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7B7332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36B96194" w14:textId="5A31384D" w:rsidTr="005A572E">
        <w:tc>
          <w:tcPr>
            <w:tcW w:w="2235" w:type="dxa"/>
          </w:tcPr>
          <w:p w14:paraId="5B5BA28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1A78A2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5781353" w14:textId="534CBAC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0746AE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A8A4D04" w14:textId="6F6FD612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D49CE7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6B4FA2A0" w14:textId="0382AC09" w:rsidTr="005A572E">
        <w:tc>
          <w:tcPr>
            <w:tcW w:w="2235" w:type="dxa"/>
          </w:tcPr>
          <w:p w14:paraId="00E13D6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90E43D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BFDCC65" w14:textId="73A4EC6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A216D6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2972412" w14:textId="139C9C36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70E91F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615681F5" w14:textId="15026928" w:rsidTr="005A572E">
        <w:tc>
          <w:tcPr>
            <w:tcW w:w="2235" w:type="dxa"/>
          </w:tcPr>
          <w:p w14:paraId="691EB70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CC8850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A607EC1" w14:textId="2540AA0D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BB7574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2EB8B94" w14:textId="3D6FF92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1888CE6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760C675C" w14:textId="5362A845" w:rsidTr="005A572E">
        <w:tc>
          <w:tcPr>
            <w:tcW w:w="2235" w:type="dxa"/>
          </w:tcPr>
          <w:p w14:paraId="4EC4820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6D7F0E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3BC065A" w14:textId="5174BF33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9639C4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F4C880E" w14:textId="74D563D3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0ADE460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16B8C70" w14:textId="0C30F753" w:rsidTr="005A572E">
        <w:tc>
          <w:tcPr>
            <w:tcW w:w="2235" w:type="dxa"/>
          </w:tcPr>
          <w:p w14:paraId="54E6324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410540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E2493CF" w14:textId="3B50566C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235AFE2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C472BE3" w14:textId="640EB5A2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D8CE5E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37763E1E" w14:textId="315C6B9E" w:rsidTr="005A572E">
        <w:tc>
          <w:tcPr>
            <w:tcW w:w="2235" w:type="dxa"/>
          </w:tcPr>
          <w:p w14:paraId="25F790F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D4B42D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580F2E7" w14:textId="211492AA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230DD0C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5EF350F9" w14:textId="40D0BDCA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19955A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AD96290" w14:textId="3278C06A" w:rsidTr="005A572E">
        <w:tc>
          <w:tcPr>
            <w:tcW w:w="2235" w:type="dxa"/>
          </w:tcPr>
          <w:p w14:paraId="4E39E0A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9C3A16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D6D86F9" w14:textId="748F552D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35DCEB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DDFB96E" w14:textId="0CAA7BD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5D7A71E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638355E9" w14:textId="3D71A5FB" w:rsidTr="005A572E">
        <w:tc>
          <w:tcPr>
            <w:tcW w:w="2235" w:type="dxa"/>
          </w:tcPr>
          <w:p w14:paraId="60A7119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2C5425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45AC18C" w14:textId="56DC0C00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1B6CB8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8BFDCB8" w14:textId="3553FA51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BF964F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75EFDEB" w14:textId="39A2A528" w:rsidTr="005A572E">
        <w:tc>
          <w:tcPr>
            <w:tcW w:w="2235" w:type="dxa"/>
          </w:tcPr>
          <w:p w14:paraId="4083A80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5D927E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5D21353" w14:textId="5C3484D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0FFEDD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73C1784" w14:textId="116DEBE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FA6B21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6E2FBF6" w14:textId="290A1B68" w:rsidTr="005A572E">
        <w:tc>
          <w:tcPr>
            <w:tcW w:w="2235" w:type="dxa"/>
          </w:tcPr>
          <w:p w14:paraId="323FE77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6A893A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8A01B9F" w14:textId="754FEF9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6EDF8E9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150769C" w14:textId="42DB3726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03CA277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2B177F23" w14:textId="7D58F364" w:rsidTr="005A572E">
        <w:tc>
          <w:tcPr>
            <w:tcW w:w="2235" w:type="dxa"/>
          </w:tcPr>
          <w:p w14:paraId="5CE8FC8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542234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12CEA62" w14:textId="17CCC22E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66B4D84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328B0E7" w14:textId="3FBA3CA2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587E4A7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6758D35" w14:textId="7FFCDE0C" w:rsidTr="005A572E">
        <w:tc>
          <w:tcPr>
            <w:tcW w:w="2235" w:type="dxa"/>
          </w:tcPr>
          <w:p w14:paraId="3F7526C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3BBD44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C5E4C16" w14:textId="01D42C80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9EF631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89991A8" w14:textId="4DCB43A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2DF727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8FBA63B" w14:textId="7137F043" w:rsidTr="005A572E">
        <w:tc>
          <w:tcPr>
            <w:tcW w:w="2235" w:type="dxa"/>
          </w:tcPr>
          <w:p w14:paraId="76B7066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D7E501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67DFA61" w14:textId="75E7824A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B99291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9FB4E68" w14:textId="1BEC1974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0A0925C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4831EE5" w14:textId="1BFB7C25" w:rsidTr="005A572E">
        <w:tc>
          <w:tcPr>
            <w:tcW w:w="2235" w:type="dxa"/>
          </w:tcPr>
          <w:p w14:paraId="3924CC9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05DB4A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3CAC986" w14:textId="444B1B2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EEE6D8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5A20AC0" w14:textId="0E5F73E9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19D64F0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85B1822" w14:textId="4DA303EE" w:rsidTr="005A572E">
        <w:tc>
          <w:tcPr>
            <w:tcW w:w="2235" w:type="dxa"/>
          </w:tcPr>
          <w:p w14:paraId="45452B6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B039A8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99F040F" w14:textId="0D9F155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4341D9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46B6DAB" w14:textId="65471D1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01DA9E6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A6F8FBC" w14:textId="3AFA8558" w:rsidTr="005A572E">
        <w:tc>
          <w:tcPr>
            <w:tcW w:w="2235" w:type="dxa"/>
          </w:tcPr>
          <w:p w14:paraId="79B9901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4A79F8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EDA987A" w14:textId="41047FCD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A2F57C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318688D" w14:textId="1C9D50BE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37DA4AD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91EB36E" w14:textId="4C765B6C" w:rsidTr="005A572E">
        <w:tc>
          <w:tcPr>
            <w:tcW w:w="2235" w:type="dxa"/>
          </w:tcPr>
          <w:p w14:paraId="04EA071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FABE88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11E4456" w14:textId="4FCB2734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08A81A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1306851" w14:textId="2ABA1A2A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739E09F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44C97D65" w14:textId="10F1FAE4" w:rsidTr="005A572E">
        <w:tc>
          <w:tcPr>
            <w:tcW w:w="2235" w:type="dxa"/>
          </w:tcPr>
          <w:p w14:paraId="09D6722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D707F2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2E6314A" w14:textId="01F84B61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349A13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53FDA5AB" w14:textId="23529C79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E32B78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FA0CA10" w14:textId="6AB66597" w:rsidTr="005A572E">
        <w:tc>
          <w:tcPr>
            <w:tcW w:w="2235" w:type="dxa"/>
          </w:tcPr>
          <w:p w14:paraId="00DC683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F24CDC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2975F6D" w14:textId="4FAD1C5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971F1B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43490B9" w14:textId="252AE3CD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7264459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2FEEDFA" w14:textId="0BCFB098" w:rsidTr="005A572E">
        <w:tc>
          <w:tcPr>
            <w:tcW w:w="2235" w:type="dxa"/>
          </w:tcPr>
          <w:p w14:paraId="2674702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E9F487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BFFBAC2" w14:textId="1E52193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4CF062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CAC8F35" w14:textId="68CB281E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39B663C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354D79C5" w14:textId="251F8C3C" w:rsidTr="005A572E">
        <w:tc>
          <w:tcPr>
            <w:tcW w:w="2235" w:type="dxa"/>
          </w:tcPr>
          <w:p w14:paraId="08FC3DE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F7C4AE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4FDF9598" w14:textId="571E4650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5B76C8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F7ACE69" w14:textId="124BEC5D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653AEB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2C198733" w14:textId="13618E6D" w:rsidTr="005A572E">
        <w:tc>
          <w:tcPr>
            <w:tcW w:w="2235" w:type="dxa"/>
          </w:tcPr>
          <w:p w14:paraId="78455C6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EA1253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7F77D9E" w14:textId="5B8EC179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119B54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C9ADCE9" w14:textId="5825E6F2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0A1A21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209FBB9E" w14:textId="73D36866" w:rsidTr="005A572E">
        <w:tc>
          <w:tcPr>
            <w:tcW w:w="2235" w:type="dxa"/>
          </w:tcPr>
          <w:p w14:paraId="6A647DF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2B958C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C41C07B" w14:textId="38DE4993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9AEF62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181EE4C" w14:textId="75D00DD1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1059056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4644C7E1" w14:textId="4231B728" w:rsidTr="005A572E">
        <w:tc>
          <w:tcPr>
            <w:tcW w:w="2235" w:type="dxa"/>
          </w:tcPr>
          <w:p w14:paraId="2AED665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E7F68A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07C6F3F" w14:textId="3704640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4477E9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0C4BAF2" w14:textId="46B6F7A6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084C58D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6B59A748" w14:textId="73F90BBD" w:rsidTr="005A572E">
        <w:tc>
          <w:tcPr>
            <w:tcW w:w="2235" w:type="dxa"/>
          </w:tcPr>
          <w:p w14:paraId="57B4E73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E24DB7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2171913" w14:textId="49EC6D2B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CF9657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5B29BD8D" w14:textId="1CD5465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3444577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6AD04684" w14:textId="3CDCF368" w:rsidTr="005A572E">
        <w:tc>
          <w:tcPr>
            <w:tcW w:w="2235" w:type="dxa"/>
          </w:tcPr>
          <w:p w14:paraId="697365E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104383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B19F6D0" w14:textId="33E4F12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17651B4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E1E4880" w14:textId="4A3CBE80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0372C1F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1AA860B" w14:textId="6486CFE7" w:rsidTr="005A572E">
        <w:tc>
          <w:tcPr>
            <w:tcW w:w="2235" w:type="dxa"/>
          </w:tcPr>
          <w:p w14:paraId="532E251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931505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C510BC4" w14:textId="0B4A371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0F821F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C3D2B15" w14:textId="3CCC341D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2E2C83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C8FB461" w14:textId="71275352" w:rsidTr="005A572E">
        <w:tc>
          <w:tcPr>
            <w:tcW w:w="2235" w:type="dxa"/>
          </w:tcPr>
          <w:p w14:paraId="55E51D6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F23CBB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1A6B8BC" w14:textId="6E4D863D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9D6497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409F1D9" w14:textId="68F99501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0CB4683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9791971" w14:textId="000F413B" w:rsidTr="005A572E">
        <w:tc>
          <w:tcPr>
            <w:tcW w:w="2235" w:type="dxa"/>
          </w:tcPr>
          <w:p w14:paraId="0007969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C87BC3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E294F9D" w14:textId="4646FDE9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AE25C3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51E00052" w14:textId="7449B64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644624D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0BDC1F6" w14:textId="72000C9E" w:rsidTr="005A572E">
        <w:tc>
          <w:tcPr>
            <w:tcW w:w="2235" w:type="dxa"/>
          </w:tcPr>
          <w:p w14:paraId="55D1BAB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1BC0CE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9F62227" w14:textId="29183BD4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43D073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2891A2C" w14:textId="584AAF89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06F0FFF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BA22C53" w14:textId="66975B73" w:rsidTr="005A572E">
        <w:tc>
          <w:tcPr>
            <w:tcW w:w="2235" w:type="dxa"/>
          </w:tcPr>
          <w:p w14:paraId="0AC6A1C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A9389C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1393DF8" w14:textId="71F3370B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E972A9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C0AF693" w14:textId="5AABDF02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579C2CA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7E998CD7" w14:textId="1D69253C" w:rsidTr="005A572E">
        <w:tc>
          <w:tcPr>
            <w:tcW w:w="2235" w:type="dxa"/>
          </w:tcPr>
          <w:p w14:paraId="378B3B5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E16F64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370C54F" w14:textId="7E65AFD2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B97D3F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84E4AD4" w14:textId="28A98D20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65C6353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0720D50" w14:textId="7FF4E861" w:rsidTr="005A572E">
        <w:tc>
          <w:tcPr>
            <w:tcW w:w="2235" w:type="dxa"/>
          </w:tcPr>
          <w:p w14:paraId="63BD0E8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4B993B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6E3967A" w14:textId="38B8CDBD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9D26CE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410B810" w14:textId="373D682E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7183CA2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2A9B61F" w14:textId="67EFDA6A" w:rsidTr="005A572E">
        <w:tc>
          <w:tcPr>
            <w:tcW w:w="2235" w:type="dxa"/>
          </w:tcPr>
          <w:p w14:paraId="4275853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14B81A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1835516" w14:textId="74E932B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3A40AC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663EDE2" w14:textId="4BEF3A7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779B0C0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9BBAC5B" w14:textId="1228EACB" w:rsidTr="005A572E">
        <w:tc>
          <w:tcPr>
            <w:tcW w:w="2235" w:type="dxa"/>
          </w:tcPr>
          <w:p w14:paraId="13BC6D8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92E6BC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EC2723D" w14:textId="7895E2E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C693A5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4A56FB8" w14:textId="604F472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6C4329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34022885" w14:textId="6FD63B5F" w:rsidTr="005A572E">
        <w:tc>
          <w:tcPr>
            <w:tcW w:w="2235" w:type="dxa"/>
          </w:tcPr>
          <w:p w14:paraId="4FCFCF9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CD3E8C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25C887B" w14:textId="4D839ABB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D4CA47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2ECDDB4" w14:textId="2E1E591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08B0AE4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5B531061" w14:textId="7D1A18D4" w:rsidTr="005A572E">
        <w:tc>
          <w:tcPr>
            <w:tcW w:w="2235" w:type="dxa"/>
          </w:tcPr>
          <w:p w14:paraId="51D93FE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8B6F28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6751C45" w14:textId="1B6ABBE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5EA071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5CA4202" w14:textId="371D30E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6D376AB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7C36845F" w14:textId="02059EF7" w:rsidTr="005A572E">
        <w:tc>
          <w:tcPr>
            <w:tcW w:w="2235" w:type="dxa"/>
          </w:tcPr>
          <w:p w14:paraId="1CA8484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3D2073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EE9D356" w14:textId="6D03549D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F331E4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B5D7AA2" w14:textId="23159CF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CB00AE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45666D61" w14:textId="789FEB7B" w:rsidTr="005A572E">
        <w:tc>
          <w:tcPr>
            <w:tcW w:w="2235" w:type="dxa"/>
          </w:tcPr>
          <w:p w14:paraId="5281238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4CB0EC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F3CC4FD" w14:textId="2FD26074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66353A9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95DFAAD" w14:textId="59532813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A19C62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75F8342" w14:textId="39D43C75" w:rsidTr="005A572E">
        <w:tc>
          <w:tcPr>
            <w:tcW w:w="2235" w:type="dxa"/>
          </w:tcPr>
          <w:p w14:paraId="057EF45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9424EB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2714A41" w14:textId="10E2D642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4165F4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F3AA1D6" w14:textId="5997EAC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1E20305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86A32A7" w14:textId="53EC5426" w:rsidTr="005A572E">
        <w:tc>
          <w:tcPr>
            <w:tcW w:w="2235" w:type="dxa"/>
          </w:tcPr>
          <w:p w14:paraId="763B3FD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3F8F52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A0CCBCF" w14:textId="218705D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1427E56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7F3A0BD" w14:textId="078BAAE6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C65130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352204F8" w14:textId="3C9758CB" w:rsidTr="005A572E">
        <w:tc>
          <w:tcPr>
            <w:tcW w:w="2235" w:type="dxa"/>
          </w:tcPr>
          <w:p w14:paraId="3D25E8C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B644A6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2606918" w14:textId="0C85FDB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D4ABEF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7ACA425" w14:textId="4B5815D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1536438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46B217FD" w14:textId="5DC88AF2" w:rsidTr="005A572E">
        <w:tc>
          <w:tcPr>
            <w:tcW w:w="2235" w:type="dxa"/>
          </w:tcPr>
          <w:p w14:paraId="75257CB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E98F1E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A2ED538" w14:textId="362EDB1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9DE971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1B6A3AE" w14:textId="3A04813B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7187530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93D85E8" w14:textId="6F885F8C" w:rsidTr="005A572E">
        <w:tc>
          <w:tcPr>
            <w:tcW w:w="2235" w:type="dxa"/>
          </w:tcPr>
          <w:p w14:paraId="394F0D3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B0627B9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8BADBB0" w14:textId="6CB8724F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27992A9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38AA736" w14:textId="20563E1A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5DC6666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7B96E339" w14:textId="1F52A66E" w:rsidTr="005A572E">
        <w:tc>
          <w:tcPr>
            <w:tcW w:w="2235" w:type="dxa"/>
          </w:tcPr>
          <w:p w14:paraId="6846CD1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B01BCE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F3744A5" w14:textId="0837AD5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536548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65164DB" w14:textId="36682A9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0C781D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176D5C2A" w14:textId="40CD9BBB" w:rsidTr="005A572E">
        <w:tc>
          <w:tcPr>
            <w:tcW w:w="2235" w:type="dxa"/>
          </w:tcPr>
          <w:p w14:paraId="6697EE5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EBF33E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D9FDB38" w14:textId="3E16762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6FB6BE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8A9DC18" w14:textId="587CCE19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2ADC215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6EEF1EA2" w14:textId="59F8AAC0" w:rsidTr="005A572E">
        <w:tc>
          <w:tcPr>
            <w:tcW w:w="2235" w:type="dxa"/>
          </w:tcPr>
          <w:p w14:paraId="597569C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EF5930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86721A7" w14:textId="77994B9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505BEF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782C5E7" w14:textId="01C74744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33BB69E8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848E4ED" w14:textId="37DAC12C" w:rsidTr="005A572E">
        <w:tc>
          <w:tcPr>
            <w:tcW w:w="2235" w:type="dxa"/>
          </w:tcPr>
          <w:p w14:paraId="6677267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F839FE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40B4F38" w14:textId="789ECF4C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653A1F1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0EABC5C" w14:textId="4AEF9BD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5E31914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7B526058" w14:textId="2E9FE20F" w:rsidTr="005A572E">
        <w:tc>
          <w:tcPr>
            <w:tcW w:w="2235" w:type="dxa"/>
          </w:tcPr>
          <w:p w14:paraId="6F8300D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3FB3EA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FC4CA92" w14:textId="2C3C64FE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356FB3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B9C0401" w14:textId="581FB45B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6B01DE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DAD9243" w14:textId="6D793469" w:rsidTr="005A572E">
        <w:tc>
          <w:tcPr>
            <w:tcW w:w="2235" w:type="dxa"/>
          </w:tcPr>
          <w:p w14:paraId="224702D6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EE9039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94490C1" w14:textId="465C5300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31001B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671FAC0" w14:textId="6BDAC6F8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5DDC9123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73CE910" w14:textId="71B8C241" w:rsidTr="005A572E">
        <w:tc>
          <w:tcPr>
            <w:tcW w:w="2235" w:type="dxa"/>
          </w:tcPr>
          <w:p w14:paraId="56D0C73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49BC18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2776FA2" w14:textId="24BC3DCE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2C37984F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5B026DD8" w14:textId="7019E373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58012FF2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6FBCA92A" w14:textId="40994C54" w:rsidTr="005A572E">
        <w:tc>
          <w:tcPr>
            <w:tcW w:w="2235" w:type="dxa"/>
          </w:tcPr>
          <w:p w14:paraId="46C5CC6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AD0BBAA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D3E563E" w14:textId="7BE8BE12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02254BE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B7F5A6B" w14:textId="6F10BCA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5411FE31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3AAB06E9" w14:textId="5151892C" w:rsidTr="005A572E">
        <w:tc>
          <w:tcPr>
            <w:tcW w:w="2235" w:type="dxa"/>
            <w:tcBorders>
              <w:bottom w:val="single" w:sz="4" w:space="0" w:color="auto"/>
            </w:tcBorders>
          </w:tcPr>
          <w:p w14:paraId="33B2987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748394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9099FF" w14:textId="3C8578B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2B9C1C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70BA61" w14:textId="61CE6CAA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</w:tcPr>
          <w:p w14:paraId="400841FD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C663A" w14:paraId="07D5FA0E" w14:textId="17D85B0F" w:rsidTr="005A572E">
        <w:tc>
          <w:tcPr>
            <w:tcW w:w="2235" w:type="dxa"/>
            <w:tcBorders>
              <w:bottom w:val="single" w:sz="4" w:space="0" w:color="auto"/>
            </w:tcBorders>
          </w:tcPr>
          <w:p w14:paraId="4E34F33B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EC47A7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640F6C" w14:textId="7A0E33F5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AC6C95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B09F23" w14:textId="7124ED31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622A0140" w14:textId="77777777" w:rsidR="005C663A" w:rsidRDefault="005C663A" w:rsidP="00FA1397">
            <w:pPr>
              <w:spacing w:line="360" w:lineRule="auto"/>
              <w:jc w:val="both"/>
              <w:rPr>
                <w:b/>
              </w:rPr>
            </w:pPr>
          </w:p>
        </w:tc>
      </w:tr>
      <w:tr w:rsidR="005A572E" w14:paraId="31B07417" w14:textId="77777777" w:rsidTr="005A572E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E84BC" w14:textId="77777777" w:rsidR="005C663A" w:rsidRDefault="005C663A" w:rsidP="00F0168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6D259" w14:textId="77777777" w:rsidR="005C663A" w:rsidRDefault="005C663A" w:rsidP="00F0168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0870F" w14:textId="77777777" w:rsidR="005C663A" w:rsidRDefault="005C663A" w:rsidP="00F0168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A256A" w14:textId="77777777" w:rsidR="005C663A" w:rsidRDefault="005C663A" w:rsidP="00F0168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CA1A9D" w14:textId="77777777" w:rsidR="005C663A" w:rsidRDefault="005C663A" w:rsidP="00F0168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5D5A1911" w14:textId="64808281" w:rsidR="005A572E" w:rsidRDefault="005A572E" w:rsidP="00F0168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Totale ore</w:t>
            </w:r>
          </w:p>
          <w:p w14:paraId="5C6BE155" w14:textId="09047416" w:rsidR="005A572E" w:rsidRDefault="005A572E" w:rsidP="00F0168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N.</w:t>
            </w:r>
          </w:p>
        </w:tc>
      </w:tr>
    </w:tbl>
    <w:p w14:paraId="6C1CC006" w14:textId="77777777" w:rsidR="005C663A" w:rsidRDefault="005C663A">
      <w:pPr>
        <w:spacing w:line="360" w:lineRule="auto"/>
        <w:jc w:val="both"/>
      </w:pPr>
    </w:p>
    <w:p w14:paraId="5A03D8D8" w14:textId="77777777" w:rsidR="005C663A" w:rsidRDefault="005C663A">
      <w:pPr>
        <w:spacing w:line="360" w:lineRule="auto"/>
        <w:jc w:val="both"/>
      </w:pPr>
    </w:p>
    <w:p w14:paraId="380B79DD" w14:textId="1FD2F068" w:rsidR="005A572E" w:rsidRDefault="005A572E">
      <w:pPr>
        <w:spacing w:line="360" w:lineRule="auto"/>
        <w:jc w:val="both"/>
      </w:pPr>
      <w:r>
        <w:t>Firma Studente: ____________________________________________________</w:t>
      </w:r>
    </w:p>
    <w:p w14:paraId="36E693C6" w14:textId="596C0399" w:rsidR="00584725" w:rsidRDefault="00584725">
      <w:pPr>
        <w:spacing w:line="360" w:lineRule="auto"/>
        <w:jc w:val="both"/>
      </w:pPr>
      <w:r>
        <w:t xml:space="preserve">Firma </w:t>
      </w:r>
      <w:r w:rsidR="00FA1397">
        <w:t xml:space="preserve">del </w:t>
      </w:r>
      <w:r w:rsidR="005A572E">
        <w:t>Referente</w:t>
      </w:r>
      <w:r w:rsidR="00FA1397">
        <w:t xml:space="preserve"> Aziendale</w:t>
      </w:r>
      <w:r>
        <w:t>: ________________________________________</w:t>
      </w:r>
    </w:p>
    <w:p w14:paraId="6BD05BFB" w14:textId="77777777" w:rsidR="005A572E" w:rsidRDefault="005A572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46BFDE9B" w14:textId="116ACED8" w:rsidR="003F255E" w:rsidRDefault="005A572E" w:rsidP="005A572E">
      <w:pPr>
        <w:spacing w:line="360" w:lineRule="auto"/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Timbro</w:t>
      </w:r>
      <w:r>
        <w:tab/>
      </w:r>
    </w:p>
    <w:sectPr w:rsidR="003F255E" w:rsidSect="00795F1F">
      <w:pgSz w:w="11905" w:h="16837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C21257"/>
    <w:multiLevelType w:val="hybridMultilevel"/>
    <w:tmpl w:val="930EEC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D77B6"/>
    <w:multiLevelType w:val="hybridMultilevel"/>
    <w:tmpl w:val="8C10AC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13864">
    <w:abstractNumId w:val="0"/>
  </w:num>
  <w:num w:numId="2" w16cid:durableId="104622418">
    <w:abstractNumId w:val="1"/>
  </w:num>
  <w:num w:numId="3" w16cid:durableId="940795478">
    <w:abstractNumId w:val="2"/>
  </w:num>
  <w:num w:numId="4" w16cid:durableId="1414546994">
    <w:abstractNumId w:val="3"/>
  </w:num>
  <w:num w:numId="5" w16cid:durableId="21963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771"/>
    <w:rsid w:val="00031AAA"/>
    <w:rsid w:val="00072310"/>
    <w:rsid w:val="000818D4"/>
    <w:rsid w:val="000A7B1E"/>
    <w:rsid w:val="000C28CD"/>
    <w:rsid w:val="000D6416"/>
    <w:rsid w:val="001258FC"/>
    <w:rsid w:val="001269A8"/>
    <w:rsid w:val="00131E4D"/>
    <w:rsid w:val="0019474D"/>
    <w:rsid w:val="001949BC"/>
    <w:rsid w:val="001C54F3"/>
    <w:rsid w:val="002010AD"/>
    <w:rsid w:val="00204ACA"/>
    <w:rsid w:val="002154E3"/>
    <w:rsid w:val="00215535"/>
    <w:rsid w:val="00363130"/>
    <w:rsid w:val="0037063B"/>
    <w:rsid w:val="003F255E"/>
    <w:rsid w:val="004471A1"/>
    <w:rsid w:val="004549F3"/>
    <w:rsid w:val="004D4863"/>
    <w:rsid w:val="005201DA"/>
    <w:rsid w:val="0057756C"/>
    <w:rsid w:val="00584725"/>
    <w:rsid w:val="005A572E"/>
    <w:rsid w:val="005C663A"/>
    <w:rsid w:val="005E2385"/>
    <w:rsid w:val="005F7490"/>
    <w:rsid w:val="006136EF"/>
    <w:rsid w:val="00651CA2"/>
    <w:rsid w:val="006A67C1"/>
    <w:rsid w:val="00706577"/>
    <w:rsid w:val="0072490D"/>
    <w:rsid w:val="007428D1"/>
    <w:rsid w:val="00750447"/>
    <w:rsid w:val="00772284"/>
    <w:rsid w:val="0079569D"/>
    <w:rsid w:val="00795F1F"/>
    <w:rsid w:val="007B27F4"/>
    <w:rsid w:val="007B52EA"/>
    <w:rsid w:val="007F1A04"/>
    <w:rsid w:val="008077E9"/>
    <w:rsid w:val="0082538F"/>
    <w:rsid w:val="00844797"/>
    <w:rsid w:val="00851AFE"/>
    <w:rsid w:val="00897771"/>
    <w:rsid w:val="008A2F50"/>
    <w:rsid w:val="008B3F31"/>
    <w:rsid w:val="008B408E"/>
    <w:rsid w:val="008D32CD"/>
    <w:rsid w:val="008D6B43"/>
    <w:rsid w:val="0091230D"/>
    <w:rsid w:val="00992BD6"/>
    <w:rsid w:val="009A35AB"/>
    <w:rsid w:val="009E4769"/>
    <w:rsid w:val="00A06D03"/>
    <w:rsid w:val="00A51C23"/>
    <w:rsid w:val="00A52172"/>
    <w:rsid w:val="00A635E5"/>
    <w:rsid w:val="00A71822"/>
    <w:rsid w:val="00B13D3D"/>
    <w:rsid w:val="00B34B91"/>
    <w:rsid w:val="00B85ECB"/>
    <w:rsid w:val="00B902F0"/>
    <w:rsid w:val="00B90E03"/>
    <w:rsid w:val="00BB1281"/>
    <w:rsid w:val="00BC37D7"/>
    <w:rsid w:val="00BE2154"/>
    <w:rsid w:val="00BE58EA"/>
    <w:rsid w:val="00BF575C"/>
    <w:rsid w:val="00C161F5"/>
    <w:rsid w:val="00C34A25"/>
    <w:rsid w:val="00C36983"/>
    <w:rsid w:val="00C62E7D"/>
    <w:rsid w:val="00D236E8"/>
    <w:rsid w:val="00D3072E"/>
    <w:rsid w:val="00D36444"/>
    <w:rsid w:val="00D573B5"/>
    <w:rsid w:val="00D64084"/>
    <w:rsid w:val="00DA28CC"/>
    <w:rsid w:val="00DC5F14"/>
    <w:rsid w:val="00E16FBB"/>
    <w:rsid w:val="00E25229"/>
    <w:rsid w:val="00E478FE"/>
    <w:rsid w:val="00E51ABE"/>
    <w:rsid w:val="00E947A4"/>
    <w:rsid w:val="00EB0582"/>
    <w:rsid w:val="00F657A9"/>
    <w:rsid w:val="00F674BF"/>
    <w:rsid w:val="00F85A4C"/>
    <w:rsid w:val="00F90BCC"/>
    <w:rsid w:val="00FA1397"/>
    <w:rsid w:val="00FB38D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85A4B"/>
  <w15:docId w15:val="{659FB394-57BD-4469-9D35-C2CA4D2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5F1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95F1F"/>
    <w:rPr>
      <w:rFonts w:ascii="Wingdings" w:hAnsi="Wingdings"/>
    </w:rPr>
  </w:style>
  <w:style w:type="character" w:customStyle="1" w:styleId="WW8Num2z0">
    <w:name w:val="WW8Num2z0"/>
    <w:rsid w:val="00795F1F"/>
    <w:rPr>
      <w:rFonts w:ascii="Wingdings" w:hAnsi="Wingdings"/>
    </w:rPr>
  </w:style>
  <w:style w:type="character" w:customStyle="1" w:styleId="Absatz-Standardschriftart">
    <w:name w:val="Absatz-Standardschriftart"/>
    <w:rsid w:val="00795F1F"/>
  </w:style>
  <w:style w:type="character" w:customStyle="1" w:styleId="WW-Absatz-Standardschriftart">
    <w:name w:val="WW-Absatz-Standardschriftart"/>
    <w:rsid w:val="00795F1F"/>
  </w:style>
  <w:style w:type="character" w:customStyle="1" w:styleId="WW-Absatz-Standardschriftart1">
    <w:name w:val="WW-Absatz-Standardschriftart1"/>
    <w:rsid w:val="00795F1F"/>
  </w:style>
  <w:style w:type="character" w:customStyle="1" w:styleId="WW-Absatz-Standardschriftart11">
    <w:name w:val="WW-Absatz-Standardschriftart11"/>
    <w:rsid w:val="00795F1F"/>
  </w:style>
  <w:style w:type="character" w:customStyle="1" w:styleId="WW-Absatz-Standardschriftart111">
    <w:name w:val="WW-Absatz-Standardschriftart111"/>
    <w:rsid w:val="00795F1F"/>
  </w:style>
  <w:style w:type="character" w:customStyle="1" w:styleId="WW8Num1z1">
    <w:name w:val="WW8Num1z1"/>
    <w:rsid w:val="00795F1F"/>
    <w:rPr>
      <w:rFonts w:ascii="Courier New" w:hAnsi="Courier New" w:cs="Courier New"/>
    </w:rPr>
  </w:style>
  <w:style w:type="character" w:customStyle="1" w:styleId="WW8Num1z3">
    <w:name w:val="WW8Num1z3"/>
    <w:rsid w:val="00795F1F"/>
    <w:rPr>
      <w:rFonts w:ascii="Symbol" w:hAnsi="Symbol"/>
    </w:rPr>
  </w:style>
  <w:style w:type="character" w:customStyle="1" w:styleId="WW8Num2z1">
    <w:name w:val="WW8Num2z1"/>
    <w:rsid w:val="00795F1F"/>
    <w:rPr>
      <w:rFonts w:ascii="Courier New" w:hAnsi="Courier New" w:cs="Courier New"/>
    </w:rPr>
  </w:style>
  <w:style w:type="character" w:customStyle="1" w:styleId="WW8Num2z3">
    <w:name w:val="WW8Num2z3"/>
    <w:rsid w:val="00795F1F"/>
    <w:rPr>
      <w:rFonts w:ascii="Symbol" w:hAnsi="Symbol"/>
    </w:rPr>
  </w:style>
  <w:style w:type="character" w:customStyle="1" w:styleId="WW8Num3z0">
    <w:name w:val="WW8Num3z0"/>
    <w:rsid w:val="00795F1F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95F1F"/>
    <w:rPr>
      <w:rFonts w:ascii="Courier New" w:hAnsi="Courier New" w:cs="Symbol"/>
    </w:rPr>
  </w:style>
  <w:style w:type="character" w:customStyle="1" w:styleId="WW8Num3z2">
    <w:name w:val="WW8Num3z2"/>
    <w:rsid w:val="00795F1F"/>
    <w:rPr>
      <w:rFonts w:ascii="Wingdings" w:hAnsi="Wingdings"/>
    </w:rPr>
  </w:style>
  <w:style w:type="character" w:customStyle="1" w:styleId="WW8Num3z3">
    <w:name w:val="WW8Num3z3"/>
    <w:rsid w:val="00795F1F"/>
    <w:rPr>
      <w:rFonts w:ascii="Symbol" w:hAnsi="Symbol"/>
    </w:rPr>
  </w:style>
  <w:style w:type="character" w:customStyle="1" w:styleId="WW8Num4z0">
    <w:name w:val="WW8Num4z0"/>
    <w:rsid w:val="00795F1F"/>
    <w:rPr>
      <w:rFonts w:ascii="Verdana" w:eastAsia="Times New Roman" w:hAnsi="Verdana" w:cs="Times New Roman"/>
    </w:rPr>
  </w:style>
  <w:style w:type="character" w:customStyle="1" w:styleId="WW8Num4z1">
    <w:name w:val="WW8Num4z1"/>
    <w:rsid w:val="00795F1F"/>
    <w:rPr>
      <w:rFonts w:ascii="Courier New" w:hAnsi="Courier New" w:cs="Courier New"/>
    </w:rPr>
  </w:style>
  <w:style w:type="character" w:customStyle="1" w:styleId="WW8Num4z2">
    <w:name w:val="WW8Num4z2"/>
    <w:rsid w:val="00795F1F"/>
    <w:rPr>
      <w:rFonts w:ascii="Wingdings" w:hAnsi="Wingdings"/>
    </w:rPr>
  </w:style>
  <w:style w:type="character" w:customStyle="1" w:styleId="WW8Num4z3">
    <w:name w:val="WW8Num4z3"/>
    <w:rsid w:val="00795F1F"/>
    <w:rPr>
      <w:rFonts w:ascii="Symbol" w:hAnsi="Symbol"/>
    </w:rPr>
  </w:style>
  <w:style w:type="character" w:customStyle="1" w:styleId="WW8Num5z0">
    <w:name w:val="WW8Num5z0"/>
    <w:rsid w:val="00795F1F"/>
    <w:rPr>
      <w:rFonts w:ascii="Symbol" w:hAnsi="Symbol"/>
    </w:rPr>
  </w:style>
  <w:style w:type="character" w:customStyle="1" w:styleId="WW8Num5z1">
    <w:name w:val="WW8Num5z1"/>
    <w:rsid w:val="00795F1F"/>
    <w:rPr>
      <w:rFonts w:ascii="Courier New" w:hAnsi="Courier New" w:cs="Courier New"/>
    </w:rPr>
  </w:style>
  <w:style w:type="character" w:customStyle="1" w:styleId="WW8Num5z2">
    <w:name w:val="WW8Num5z2"/>
    <w:rsid w:val="00795F1F"/>
    <w:rPr>
      <w:rFonts w:ascii="Wingdings" w:hAnsi="Wingdings"/>
    </w:rPr>
  </w:style>
  <w:style w:type="character" w:customStyle="1" w:styleId="WW8Num6z0">
    <w:name w:val="WW8Num6z0"/>
    <w:rsid w:val="00795F1F"/>
    <w:rPr>
      <w:rFonts w:ascii="Wingdings" w:hAnsi="Wingdings"/>
    </w:rPr>
  </w:style>
  <w:style w:type="character" w:customStyle="1" w:styleId="WW8Num6z1">
    <w:name w:val="WW8Num6z1"/>
    <w:rsid w:val="00795F1F"/>
    <w:rPr>
      <w:rFonts w:ascii="Courier New" w:hAnsi="Courier New" w:cs="Courier New"/>
    </w:rPr>
  </w:style>
  <w:style w:type="character" w:customStyle="1" w:styleId="WW8Num6z3">
    <w:name w:val="WW8Num6z3"/>
    <w:rsid w:val="00795F1F"/>
    <w:rPr>
      <w:rFonts w:ascii="Symbol" w:hAnsi="Symbol"/>
    </w:rPr>
  </w:style>
  <w:style w:type="character" w:customStyle="1" w:styleId="WW8Num7z0">
    <w:name w:val="WW8Num7z0"/>
    <w:rsid w:val="00795F1F"/>
    <w:rPr>
      <w:rFonts w:ascii="Symbol" w:hAnsi="Symbol"/>
    </w:rPr>
  </w:style>
  <w:style w:type="character" w:customStyle="1" w:styleId="WW8Num7z1">
    <w:name w:val="WW8Num7z1"/>
    <w:rsid w:val="00795F1F"/>
    <w:rPr>
      <w:rFonts w:ascii="Courier New" w:hAnsi="Courier New" w:cs="Courier New"/>
    </w:rPr>
  </w:style>
  <w:style w:type="character" w:customStyle="1" w:styleId="WW8Num7z2">
    <w:name w:val="WW8Num7z2"/>
    <w:rsid w:val="00795F1F"/>
    <w:rPr>
      <w:rFonts w:ascii="Wingdings" w:hAnsi="Wingdings"/>
    </w:rPr>
  </w:style>
  <w:style w:type="character" w:customStyle="1" w:styleId="Caratterepredefinitoparagrafo">
    <w:name w:val="Carattere predefinito paragrafo"/>
    <w:rsid w:val="00795F1F"/>
  </w:style>
  <w:style w:type="character" w:customStyle="1" w:styleId="Caratteredellanota">
    <w:name w:val="Carattere della nota"/>
    <w:basedOn w:val="Caratterepredefinitoparagrafo"/>
    <w:rsid w:val="00795F1F"/>
    <w:rPr>
      <w:vertAlign w:val="superscript"/>
    </w:rPr>
  </w:style>
  <w:style w:type="character" w:styleId="Collegamentoipertestuale">
    <w:name w:val="Hyperlink"/>
    <w:basedOn w:val="Caratterepredefinitoparagrafo"/>
    <w:rsid w:val="00795F1F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795F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795F1F"/>
    <w:pPr>
      <w:spacing w:after="120"/>
    </w:pPr>
  </w:style>
  <w:style w:type="paragraph" w:styleId="Elenco">
    <w:name w:val="List"/>
    <w:basedOn w:val="Corpotesto"/>
    <w:rsid w:val="00795F1F"/>
    <w:rPr>
      <w:rFonts w:cs="Tahoma"/>
    </w:rPr>
  </w:style>
  <w:style w:type="paragraph" w:customStyle="1" w:styleId="Didascalia1">
    <w:name w:val="Didascalia1"/>
    <w:basedOn w:val="Normale"/>
    <w:rsid w:val="00795F1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95F1F"/>
    <w:pPr>
      <w:suppressLineNumbers/>
    </w:pPr>
    <w:rPr>
      <w:rFonts w:cs="Tahoma"/>
    </w:rPr>
  </w:style>
  <w:style w:type="paragraph" w:styleId="Testonotaapidipagina">
    <w:name w:val="footnote text"/>
    <w:basedOn w:val="Normale"/>
    <w:rsid w:val="00795F1F"/>
    <w:rPr>
      <w:sz w:val="20"/>
      <w:szCs w:val="20"/>
    </w:rPr>
  </w:style>
  <w:style w:type="paragraph" w:customStyle="1" w:styleId="Corpodeltesto21">
    <w:name w:val="Corpo del testo 21"/>
    <w:basedOn w:val="Normale"/>
    <w:rsid w:val="00795F1F"/>
    <w:pPr>
      <w:jc w:val="center"/>
    </w:pPr>
    <w:rPr>
      <w:sz w:val="44"/>
      <w:szCs w:val="20"/>
    </w:rPr>
  </w:style>
  <w:style w:type="paragraph" w:customStyle="1" w:styleId="Corpodeltesto31">
    <w:name w:val="Corpo del testo 31"/>
    <w:basedOn w:val="Normale"/>
    <w:rsid w:val="00795F1F"/>
    <w:pPr>
      <w:jc w:val="center"/>
    </w:pPr>
    <w:rPr>
      <w:rFonts w:ascii="Arial" w:hAnsi="Arial" w:cs="Arial"/>
      <w:b/>
      <w:bCs/>
      <w:i/>
      <w:iCs/>
      <w:sz w:val="36"/>
      <w:szCs w:val="20"/>
    </w:rPr>
  </w:style>
  <w:style w:type="paragraph" w:styleId="Testofumetto">
    <w:name w:val="Balloon Text"/>
    <w:basedOn w:val="Normale"/>
    <w:rsid w:val="00795F1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82538F"/>
    <w:pPr>
      <w:suppressAutoHyphens w:val="0"/>
      <w:jc w:val="center"/>
    </w:pPr>
    <w:rPr>
      <w:sz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2538F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3F255E"/>
    <w:pPr>
      <w:ind w:left="720"/>
      <w:contextualSpacing/>
    </w:pPr>
  </w:style>
  <w:style w:type="table" w:styleId="Grigliatabella">
    <w:name w:val="Table Grid"/>
    <w:basedOn w:val="Tabellanormale"/>
    <w:rsid w:val="00FA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struttura di afferernza</vt:lpstr>
    </vt:vector>
  </TitlesOfParts>
  <Company/>
  <LinksUpToDate>false</LinksUpToDate>
  <CharactersWithSpaces>1338</CharactersWithSpaces>
  <SharedDoc>false</SharedDoc>
  <HLinks>
    <vt:vector size="6" baseType="variant">
      <vt:variant>
        <vt:i4>82</vt:i4>
      </vt:variant>
      <vt:variant>
        <vt:i4>-1</vt:i4>
      </vt:variant>
      <vt:variant>
        <vt:i4>1027</vt:i4>
      </vt:variant>
      <vt:variant>
        <vt:i4>1</vt:i4>
      </vt:variant>
      <vt:variant>
        <vt:lpwstr>::MODELLI CON LOGO:MODELLI CON LOGO LAVORAZIONI:LOGHI DIPART TEMPLATE:LOGO GENERALE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struttura di afferernza</dc:title>
  <dc:creator>standard</dc:creator>
  <cp:lastModifiedBy>Paola Borrelli</cp:lastModifiedBy>
  <cp:revision>3</cp:revision>
  <cp:lastPrinted>2015-12-23T10:17:00Z</cp:lastPrinted>
  <dcterms:created xsi:type="dcterms:W3CDTF">2024-11-25T10:00:00Z</dcterms:created>
  <dcterms:modified xsi:type="dcterms:W3CDTF">2025-05-18T20:17:00Z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38db70bfdfd632788fd7fd6bb493145c6c6dcfdf27bc62a2da030ec75e4f5b0d</vt:lpwstr>
  </property>
</Properties>
</file>