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70A1100" w14:textId="77777777" w:rsidR="00584725" w:rsidRDefault="008D6B43" w:rsidP="008D6B43">
      <w:pPr>
        <w:spacing w:line="360" w:lineRule="auto"/>
        <w:ind w:left="720"/>
        <w:jc w:val="center"/>
        <w:rPr>
          <w:b/>
          <w:sz w:val="12"/>
          <w:szCs w:val="12"/>
          <w:u w:val="single"/>
        </w:rPr>
      </w:pPr>
      <w:r>
        <w:rPr>
          <w:b/>
          <w:noProof/>
          <w:sz w:val="12"/>
          <w:szCs w:val="12"/>
          <w:u w:val="single"/>
          <w:lang w:eastAsia="it-IT"/>
        </w:rPr>
        <w:drawing>
          <wp:inline distT="0" distB="0" distL="0" distR="0" wp14:anchorId="7F90AFAB" wp14:editId="6CB02B14">
            <wp:extent cx="2768041" cy="907708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804" cy="90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43A828" w14:textId="77777777" w:rsidR="00BC3D09" w:rsidRPr="00BC3D09" w:rsidRDefault="00BC3D09" w:rsidP="00BC3D09">
      <w:pPr>
        <w:jc w:val="center"/>
        <w:rPr>
          <w:b/>
        </w:rPr>
      </w:pPr>
      <w:r w:rsidRPr="00BC3D09">
        <w:rPr>
          <w:b/>
        </w:rPr>
        <w:t>Dipartimento di Scienze Mediche Orali e Biotecnologiche</w:t>
      </w:r>
    </w:p>
    <w:p w14:paraId="6F030F80" w14:textId="77777777" w:rsidR="007F1A04" w:rsidRPr="00477A6E" w:rsidRDefault="008D6B43" w:rsidP="008D6B43">
      <w:pPr>
        <w:jc w:val="center"/>
        <w:rPr>
          <w:b/>
          <w:sz w:val="20"/>
          <w:szCs w:val="20"/>
        </w:rPr>
      </w:pPr>
      <w:r w:rsidRPr="00477A6E">
        <w:rPr>
          <w:b/>
          <w:sz w:val="20"/>
          <w:szCs w:val="20"/>
        </w:rPr>
        <w:t>Corso di Laurea Magistrale in Scienze Infermieristiche ed Ostetriche</w:t>
      </w:r>
    </w:p>
    <w:p w14:paraId="63769470" w14:textId="77777777" w:rsidR="008077E9" w:rsidRPr="008D6B43" w:rsidRDefault="008D6B43" w:rsidP="008D6B43">
      <w:pPr>
        <w:jc w:val="center"/>
        <w:rPr>
          <w:b/>
          <w:u w:val="single"/>
        </w:rPr>
      </w:pPr>
      <w:r w:rsidRPr="00477A6E">
        <w:rPr>
          <w:color w:val="000000"/>
          <w:sz w:val="20"/>
          <w:szCs w:val="20"/>
          <w:shd w:val="clear" w:color="auto" w:fill="FFFFFF"/>
        </w:rPr>
        <w:t>Presidente</w:t>
      </w:r>
      <w:r w:rsidR="000B14AE" w:rsidRPr="00477A6E">
        <w:rPr>
          <w:color w:val="000000"/>
          <w:sz w:val="20"/>
          <w:szCs w:val="20"/>
          <w:shd w:val="clear" w:color="auto" w:fill="FFFFFF"/>
        </w:rPr>
        <w:t>:</w:t>
      </w:r>
      <w:r w:rsidRPr="00477A6E">
        <w:rPr>
          <w:color w:val="000000"/>
          <w:sz w:val="20"/>
          <w:szCs w:val="20"/>
          <w:shd w:val="clear" w:color="auto" w:fill="FFFFFF"/>
        </w:rPr>
        <w:t xml:space="preserve"> Prof.ssa Paola Borrelli</w:t>
      </w:r>
      <w:r w:rsidR="000B14AE" w:rsidRPr="00477A6E">
        <w:rPr>
          <w:color w:val="000000"/>
          <w:sz w:val="20"/>
          <w:szCs w:val="20"/>
          <w:shd w:val="clear" w:color="auto" w:fill="FFFFFF"/>
        </w:rPr>
        <w:br/>
        <w:t>Direttore della Didattica Professionalizzante: Dott. Carlo Della Pelle</w:t>
      </w:r>
    </w:p>
    <w:p w14:paraId="57297F1A" w14:textId="77777777" w:rsidR="003F255E" w:rsidRDefault="003F255E">
      <w:pPr>
        <w:spacing w:line="360" w:lineRule="auto"/>
        <w:jc w:val="center"/>
        <w:rPr>
          <w:b/>
          <w:u w:val="single"/>
        </w:rPr>
      </w:pPr>
    </w:p>
    <w:p w14:paraId="6DFDF04B" w14:textId="77777777" w:rsidR="00584725" w:rsidRDefault="00D64084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RICHIESTA SVOLGIMENTO </w:t>
      </w:r>
      <w:r w:rsidR="008D6B43">
        <w:rPr>
          <w:b/>
          <w:u w:val="single"/>
        </w:rPr>
        <w:t>PROGETTO TIROCINIO CURRICULARE</w:t>
      </w:r>
      <w:r w:rsidR="00584725">
        <w:rPr>
          <w:b/>
          <w:u w:val="single"/>
        </w:rPr>
        <w:t xml:space="preserve"> </w:t>
      </w:r>
    </w:p>
    <w:p w14:paraId="41F86402" w14:textId="77777777" w:rsidR="00584725" w:rsidRPr="00A6650C" w:rsidRDefault="00584725">
      <w:pPr>
        <w:spacing w:line="360" w:lineRule="auto"/>
        <w:jc w:val="center"/>
        <w:rPr>
          <w:b/>
          <w:sz w:val="16"/>
          <w:szCs w:val="16"/>
          <w:lang w:val="en-US"/>
        </w:rPr>
      </w:pPr>
      <w:r w:rsidRPr="00363130">
        <w:rPr>
          <w:b/>
          <w:sz w:val="16"/>
          <w:szCs w:val="16"/>
        </w:rPr>
        <w:t>(</w:t>
      </w:r>
      <w:r w:rsidR="00897771" w:rsidRPr="00363130">
        <w:rPr>
          <w:b/>
          <w:sz w:val="16"/>
          <w:szCs w:val="16"/>
        </w:rPr>
        <w:t xml:space="preserve">Rif. Convenzione n. </w:t>
      </w:r>
      <w:r w:rsidR="00E25229" w:rsidRPr="00363130">
        <w:rPr>
          <w:b/>
          <w:sz w:val="16"/>
          <w:szCs w:val="16"/>
        </w:rPr>
        <w:t xml:space="preserve"> </w:t>
      </w:r>
      <w:r w:rsidR="00F674BF" w:rsidRPr="00A6650C">
        <w:rPr>
          <w:b/>
          <w:sz w:val="16"/>
          <w:szCs w:val="16"/>
          <w:lang w:val="en-US"/>
        </w:rPr>
        <w:t xml:space="preserve">prot. </w:t>
      </w:r>
      <w:r w:rsidR="001949BC" w:rsidRPr="00A6650C">
        <w:rPr>
          <w:b/>
          <w:sz w:val="16"/>
          <w:szCs w:val="16"/>
          <w:lang w:val="en-US"/>
        </w:rPr>
        <w:t xml:space="preserve">                      </w:t>
      </w:r>
      <w:r w:rsidR="00F674BF" w:rsidRPr="00A6650C">
        <w:rPr>
          <w:b/>
          <w:sz w:val="16"/>
          <w:szCs w:val="16"/>
          <w:lang w:val="en-US"/>
        </w:rPr>
        <w:t xml:space="preserve"> rep. n </w:t>
      </w:r>
      <w:r w:rsidR="001949BC" w:rsidRPr="00A6650C">
        <w:rPr>
          <w:b/>
          <w:sz w:val="16"/>
          <w:szCs w:val="16"/>
          <w:lang w:val="en-US"/>
        </w:rPr>
        <w:t xml:space="preserve">                </w:t>
      </w:r>
      <w:r w:rsidR="00F674BF" w:rsidRPr="00A6650C">
        <w:rPr>
          <w:b/>
          <w:sz w:val="16"/>
          <w:szCs w:val="16"/>
          <w:lang w:val="en-US"/>
        </w:rPr>
        <w:t xml:space="preserve"> </w:t>
      </w:r>
      <w:r w:rsidR="00A06D03" w:rsidRPr="00A6650C">
        <w:rPr>
          <w:b/>
          <w:sz w:val="16"/>
          <w:szCs w:val="16"/>
          <w:lang w:val="en-US"/>
        </w:rPr>
        <w:t xml:space="preserve"> </w:t>
      </w:r>
      <w:r w:rsidRPr="00A6650C">
        <w:rPr>
          <w:b/>
          <w:sz w:val="16"/>
          <w:szCs w:val="16"/>
          <w:lang w:val="en-US"/>
        </w:rPr>
        <w:t xml:space="preserve"> stipulata in data</w:t>
      </w:r>
      <w:r w:rsidR="00E25229" w:rsidRPr="00A6650C">
        <w:rPr>
          <w:b/>
          <w:sz w:val="16"/>
          <w:szCs w:val="16"/>
          <w:lang w:val="en-US"/>
        </w:rPr>
        <w:t xml:space="preserve"> </w:t>
      </w:r>
      <w:r w:rsidR="001949BC" w:rsidRPr="00A6650C">
        <w:rPr>
          <w:b/>
          <w:sz w:val="16"/>
          <w:szCs w:val="16"/>
          <w:lang w:val="en-US"/>
        </w:rPr>
        <w:t xml:space="preserve">          </w:t>
      </w:r>
      <w:r w:rsidRPr="00A6650C">
        <w:rPr>
          <w:b/>
          <w:sz w:val="16"/>
          <w:szCs w:val="16"/>
          <w:lang w:val="en-US"/>
        </w:rPr>
        <w:t>)</w:t>
      </w:r>
    </w:p>
    <w:p w14:paraId="712176D1" w14:textId="77777777" w:rsidR="00584725" w:rsidRPr="00A6650C" w:rsidRDefault="00584725">
      <w:pPr>
        <w:spacing w:line="360" w:lineRule="auto"/>
        <w:jc w:val="center"/>
        <w:rPr>
          <w:b/>
          <w:sz w:val="14"/>
          <w:szCs w:val="14"/>
          <w:lang w:val="en-US"/>
        </w:rPr>
      </w:pPr>
    </w:p>
    <w:p w14:paraId="2BD824D1" w14:textId="77777777" w:rsidR="00B34B91" w:rsidRDefault="00584725" w:rsidP="008D6B43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Nominativo del tirocinante</w:t>
      </w:r>
      <w:r w:rsidR="00C161F5">
        <w:rPr>
          <w:b/>
          <w:sz w:val="22"/>
          <w:szCs w:val="22"/>
        </w:rPr>
        <w:t>:</w:t>
      </w:r>
      <w:r w:rsidR="002154E3">
        <w:rPr>
          <w:b/>
          <w:sz w:val="22"/>
          <w:szCs w:val="22"/>
        </w:rPr>
        <w:t xml:space="preserve"> </w:t>
      </w:r>
      <w:r w:rsidR="008D6B43">
        <w:rPr>
          <w:b/>
          <w:sz w:val="22"/>
          <w:szCs w:val="22"/>
        </w:rPr>
        <w:t>_____________</w:t>
      </w:r>
      <w:r w:rsidR="001949BC">
        <w:rPr>
          <w:b/>
          <w:sz w:val="22"/>
          <w:szCs w:val="22"/>
        </w:rPr>
        <w:t>________</w:t>
      </w:r>
      <w:r w:rsidR="00B34B91">
        <w:rPr>
          <w:b/>
          <w:sz w:val="22"/>
          <w:szCs w:val="22"/>
        </w:rPr>
        <w:t>__________________________________________</w:t>
      </w:r>
    </w:p>
    <w:p w14:paraId="1E092731" w14:textId="77777777" w:rsidR="008B3F31" w:rsidRDefault="00B34B91" w:rsidP="008D6B43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Matricola </w:t>
      </w:r>
      <w:r w:rsidR="001949BC">
        <w:rPr>
          <w:b/>
          <w:sz w:val="22"/>
          <w:szCs w:val="22"/>
        </w:rPr>
        <w:t>___________</w:t>
      </w:r>
      <w:r>
        <w:rPr>
          <w:b/>
          <w:sz w:val="22"/>
          <w:szCs w:val="22"/>
        </w:rPr>
        <w:t>__________</w:t>
      </w:r>
      <w:r w:rsidR="001949BC">
        <w:rPr>
          <w:b/>
          <w:sz w:val="22"/>
          <w:szCs w:val="22"/>
        </w:rPr>
        <w:t>___</w:t>
      </w:r>
      <w:r>
        <w:rPr>
          <w:b/>
          <w:sz w:val="22"/>
          <w:szCs w:val="22"/>
        </w:rPr>
        <w:t>____</w:t>
      </w:r>
      <w:r w:rsidR="008D6B43">
        <w:rPr>
          <w:b/>
          <w:sz w:val="22"/>
          <w:szCs w:val="22"/>
        </w:rPr>
        <w:t xml:space="preserve"> </w:t>
      </w:r>
      <w:r w:rsidR="006136EF">
        <w:rPr>
          <w:b/>
          <w:sz w:val="22"/>
          <w:szCs w:val="22"/>
        </w:rPr>
        <w:t>Codice fiscale:</w:t>
      </w:r>
      <w:r w:rsidR="00BB1281">
        <w:rPr>
          <w:b/>
          <w:sz w:val="22"/>
          <w:szCs w:val="22"/>
        </w:rPr>
        <w:t xml:space="preserve"> </w:t>
      </w:r>
      <w:r w:rsidR="008D6B43">
        <w:rPr>
          <w:b/>
          <w:sz w:val="22"/>
          <w:szCs w:val="22"/>
        </w:rPr>
        <w:t>___________</w:t>
      </w:r>
      <w:r>
        <w:rPr>
          <w:b/>
          <w:sz w:val="22"/>
          <w:szCs w:val="22"/>
        </w:rPr>
        <w:t>________________________</w:t>
      </w:r>
    </w:p>
    <w:p w14:paraId="60313E4B" w14:textId="77777777" w:rsidR="002154E3" w:rsidRDefault="00584725" w:rsidP="008D6B43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="00BB1281">
        <w:rPr>
          <w:b/>
          <w:sz w:val="22"/>
          <w:szCs w:val="22"/>
        </w:rPr>
        <w:t>ato/a</w:t>
      </w:r>
      <w:r w:rsidR="008B3F31">
        <w:rPr>
          <w:b/>
          <w:sz w:val="22"/>
          <w:szCs w:val="22"/>
        </w:rPr>
        <w:t xml:space="preserve"> </w:t>
      </w:r>
      <w:r w:rsidR="001949BC">
        <w:rPr>
          <w:b/>
          <w:sz w:val="22"/>
          <w:szCs w:val="22"/>
        </w:rPr>
        <w:t>________</w:t>
      </w:r>
      <w:r w:rsidR="00B34B91">
        <w:rPr>
          <w:b/>
          <w:sz w:val="22"/>
          <w:szCs w:val="22"/>
        </w:rPr>
        <w:t>____</w:t>
      </w:r>
      <w:r w:rsidR="001949BC">
        <w:rPr>
          <w:b/>
          <w:sz w:val="22"/>
          <w:szCs w:val="22"/>
        </w:rPr>
        <w:t>____</w:t>
      </w:r>
      <w:r w:rsidR="008D6B43">
        <w:rPr>
          <w:b/>
          <w:sz w:val="22"/>
          <w:szCs w:val="22"/>
        </w:rPr>
        <w:t>_______________________________________________</w:t>
      </w:r>
      <w:r w:rsidR="002154E3">
        <w:rPr>
          <w:b/>
          <w:sz w:val="22"/>
          <w:szCs w:val="22"/>
        </w:rPr>
        <w:t xml:space="preserve"> il </w:t>
      </w:r>
      <w:r w:rsidR="001949BC">
        <w:rPr>
          <w:b/>
          <w:sz w:val="22"/>
          <w:szCs w:val="22"/>
        </w:rPr>
        <w:t>_____________</w:t>
      </w:r>
    </w:p>
    <w:p w14:paraId="5C2FA5A0" w14:textId="77777777" w:rsidR="006136EF" w:rsidRPr="0037063B" w:rsidRDefault="008B3F31" w:rsidP="008D6B43">
      <w:pPr>
        <w:spacing w:line="360" w:lineRule="auto"/>
        <w:jc w:val="both"/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</w:rPr>
        <w:t>Residente in</w:t>
      </w:r>
      <w:r w:rsidR="0037063B">
        <w:rPr>
          <w:b/>
          <w:sz w:val="22"/>
          <w:szCs w:val="22"/>
        </w:rPr>
        <w:t xml:space="preserve"> </w:t>
      </w:r>
      <w:r w:rsidR="008D6B43">
        <w:rPr>
          <w:b/>
          <w:sz w:val="22"/>
          <w:szCs w:val="22"/>
        </w:rPr>
        <w:t>_________________________________________________</w:t>
      </w:r>
      <w:r w:rsidR="001949BC">
        <w:rPr>
          <w:b/>
          <w:sz w:val="22"/>
          <w:szCs w:val="22"/>
        </w:rPr>
        <w:t>____</w:t>
      </w:r>
      <w:r w:rsidR="00B34B91">
        <w:rPr>
          <w:b/>
          <w:sz w:val="22"/>
          <w:szCs w:val="22"/>
        </w:rPr>
        <w:t>__</w:t>
      </w:r>
      <w:r w:rsidR="001949BC">
        <w:rPr>
          <w:b/>
          <w:sz w:val="22"/>
          <w:szCs w:val="22"/>
        </w:rPr>
        <w:t>____________________</w:t>
      </w:r>
    </w:p>
    <w:p w14:paraId="2AF1D7EC" w14:textId="77777777" w:rsidR="00584725" w:rsidRPr="005E2385" w:rsidRDefault="00EB0582" w:rsidP="008D6B43">
      <w:pPr>
        <w:spacing w:line="360" w:lineRule="auto"/>
        <w:jc w:val="both"/>
        <w:rPr>
          <w:b/>
          <w:sz w:val="22"/>
          <w:szCs w:val="22"/>
        </w:rPr>
      </w:pPr>
      <w:r w:rsidRPr="005E2385">
        <w:rPr>
          <w:b/>
          <w:sz w:val="22"/>
          <w:szCs w:val="22"/>
        </w:rPr>
        <w:t xml:space="preserve"> C.a.p.</w:t>
      </w:r>
      <w:r w:rsidR="005E2385" w:rsidRPr="005E2385">
        <w:rPr>
          <w:b/>
          <w:sz w:val="22"/>
          <w:szCs w:val="22"/>
        </w:rPr>
        <w:t xml:space="preserve"> </w:t>
      </w:r>
      <w:r w:rsidR="001949BC">
        <w:rPr>
          <w:b/>
          <w:sz w:val="22"/>
          <w:szCs w:val="22"/>
        </w:rPr>
        <w:t>_____________</w:t>
      </w:r>
      <w:r w:rsidR="008B3F31" w:rsidRPr="005E2385">
        <w:rPr>
          <w:b/>
          <w:sz w:val="22"/>
          <w:szCs w:val="22"/>
        </w:rPr>
        <w:t xml:space="preserve">alla </w:t>
      </w:r>
      <w:r w:rsidR="00BB1281" w:rsidRPr="005E2385">
        <w:rPr>
          <w:b/>
          <w:sz w:val="22"/>
          <w:szCs w:val="22"/>
        </w:rPr>
        <w:t>via</w:t>
      </w:r>
      <w:r w:rsidR="008D6B43">
        <w:rPr>
          <w:b/>
          <w:sz w:val="22"/>
          <w:szCs w:val="22"/>
        </w:rPr>
        <w:t>______________________</w:t>
      </w:r>
      <w:r w:rsidR="005E2385" w:rsidRPr="005E2385">
        <w:rPr>
          <w:b/>
          <w:sz w:val="22"/>
          <w:szCs w:val="22"/>
        </w:rPr>
        <w:t xml:space="preserve"> </w:t>
      </w:r>
      <w:r w:rsidR="001949BC">
        <w:rPr>
          <w:b/>
          <w:sz w:val="22"/>
          <w:szCs w:val="22"/>
        </w:rPr>
        <w:t>_______________________</w:t>
      </w:r>
      <w:r w:rsidR="005E2385" w:rsidRPr="005E2385">
        <w:rPr>
          <w:b/>
          <w:sz w:val="22"/>
          <w:szCs w:val="22"/>
        </w:rPr>
        <w:t xml:space="preserve">, </w:t>
      </w:r>
      <w:r w:rsidR="001949BC">
        <w:rPr>
          <w:b/>
          <w:sz w:val="22"/>
          <w:szCs w:val="22"/>
        </w:rPr>
        <w:t>N. __________</w:t>
      </w:r>
    </w:p>
    <w:p w14:paraId="1AF548AF" w14:textId="77777777" w:rsidR="006136EF" w:rsidRDefault="00584725" w:rsidP="008D6B43">
      <w:pPr>
        <w:spacing w:line="360" w:lineRule="auto"/>
        <w:jc w:val="both"/>
        <w:rPr>
          <w:b/>
          <w:sz w:val="22"/>
          <w:szCs w:val="22"/>
        </w:rPr>
      </w:pPr>
      <w:r w:rsidRPr="005E2385">
        <w:rPr>
          <w:b/>
          <w:sz w:val="22"/>
          <w:szCs w:val="22"/>
        </w:rPr>
        <w:t xml:space="preserve">Recapito </w:t>
      </w:r>
      <w:r w:rsidR="006136EF" w:rsidRPr="005E2385">
        <w:rPr>
          <w:b/>
          <w:sz w:val="22"/>
          <w:szCs w:val="22"/>
        </w:rPr>
        <w:t>telefonico</w:t>
      </w:r>
      <w:r w:rsidR="001258FC" w:rsidRPr="005E2385">
        <w:rPr>
          <w:b/>
          <w:sz w:val="22"/>
          <w:szCs w:val="22"/>
        </w:rPr>
        <w:t>:</w:t>
      </w:r>
      <w:r w:rsidR="00D36444" w:rsidRPr="005E2385">
        <w:rPr>
          <w:b/>
          <w:sz w:val="22"/>
          <w:szCs w:val="22"/>
        </w:rPr>
        <w:t xml:space="preserve"> </w:t>
      </w:r>
      <w:r w:rsidR="008B3F31" w:rsidRPr="005E2385">
        <w:rPr>
          <w:b/>
          <w:sz w:val="22"/>
          <w:szCs w:val="22"/>
        </w:rPr>
        <w:t>fisso:</w:t>
      </w:r>
      <w:r w:rsidR="002154E3" w:rsidRPr="005E2385">
        <w:rPr>
          <w:b/>
          <w:sz w:val="22"/>
          <w:szCs w:val="22"/>
        </w:rPr>
        <w:t>__________________________</w:t>
      </w:r>
      <w:r w:rsidR="008B3F31" w:rsidRPr="005E2385">
        <w:rPr>
          <w:b/>
          <w:sz w:val="22"/>
          <w:szCs w:val="22"/>
        </w:rPr>
        <w:t xml:space="preserve"> cell:</w:t>
      </w:r>
      <w:r w:rsidR="002154E3" w:rsidRPr="005E2385">
        <w:t xml:space="preserve"> </w:t>
      </w:r>
      <w:r w:rsidR="008D6B43">
        <w:t>____________</w:t>
      </w:r>
      <w:r w:rsidR="001949BC">
        <w:rPr>
          <w:b/>
          <w:sz w:val="22"/>
          <w:szCs w:val="22"/>
        </w:rPr>
        <w:t>____________________</w:t>
      </w:r>
    </w:p>
    <w:p w14:paraId="4EF23425" w14:textId="77777777" w:rsidR="00DA28CC" w:rsidRDefault="006136EF" w:rsidP="008D6B43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584725">
        <w:rPr>
          <w:b/>
          <w:sz w:val="22"/>
          <w:szCs w:val="22"/>
        </w:rPr>
        <w:t>e-mail:</w:t>
      </w:r>
      <w:r w:rsidR="008D6B43">
        <w:rPr>
          <w:b/>
          <w:sz w:val="22"/>
          <w:szCs w:val="22"/>
        </w:rPr>
        <w:t xml:space="preserve"> ________________________________________________________________________________</w:t>
      </w:r>
      <w:r w:rsidR="00584725">
        <w:rPr>
          <w:b/>
          <w:sz w:val="22"/>
          <w:szCs w:val="22"/>
        </w:rPr>
        <w:t xml:space="preserve"> </w:t>
      </w:r>
    </w:p>
    <w:p w14:paraId="3CC74FBA" w14:textId="77777777" w:rsidR="003F255E" w:rsidRDefault="001949BC" w:rsidP="003F255E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Corso di Laurea</w:t>
      </w:r>
      <w:r w:rsidR="00584725">
        <w:rPr>
          <w:b/>
          <w:sz w:val="22"/>
          <w:szCs w:val="22"/>
        </w:rPr>
        <w:t xml:space="preserve">: </w:t>
      </w:r>
    </w:p>
    <w:p w14:paraId="454A55B5" w14:textId="77777777" w:rsidR="003F255E" w:rsidRPr="003F255E" w:rsidRDefault="008D6B43" w:rsidP="003F255E">
      <w:pPr>
        <w:pStyle w:val="Paragrafoelenco"/>
        <w:numPr>
          <w:ilvl w:val="0"/>
          <w:numId w:val="5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SCIENZE INFERMIERISTICHE ED OSTETRICHE</w:t>
      </w:r>
    </w:p>
    <w:p w14:paraId="4FC6D100" w14:textId="77777777" w:rsidR="00BB1281" w:rsidRDefault="00BB1281" w:rsidP="00BB128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Soggetti ospitanti</w:t>
      </w:r>
      <w:r>
        <w:rPr>
          <w:b/>
          <w:sz w:val="22"/>
          <w:szCs w:val="22"/>
        </w:rPr>
        <w:t xml:space="preserve">: </w:t>
      </w:r>
    </w:p>
    <w:p w14:paraId="194CDB72" w14:textId="77777777" w:rsidR="00BB1281" w:rsidRDefault="00B34B91" w:rsidP="00BB1281">
      <w:pPr>
        <w:spacing w:line="360" w:lineRule="auto"/>
        <w:rPr>
          <w:b/>
          <w:sz w:val="22"/>
          <w:szCs w:val="22"/>
        </w:rPr>
      </w:pPr>
      <w:r>
        <w:rPr>
          <w:b/>
          <w:bCs/>
        </w:rPr>
        <w:t>Azienda ________________________________________________________________________________________________________________________________________________________________</w:t>
      </w:r>
    </w:p>
    <w:p w14:paraId="348B7437" w14:textId="77777777" w:rsidR="00BB1281" w:rsidRDefault="00BB1281" w:rsidP="00BB128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Indirizzo:</w:t>
      </w:r>
      <w:r w:rsidR="00B34B91">
        <w:rPr>
          <w:b/>
        </w:rPr>
        <w:t>___________________________</w:t>
      </w:r>
      <w:r>
        <w:rPr>
          <w:b/>
        </w:rPr>
        <w:t>,</w:t>
      </w:r>
      <w:r w:rsidR="00B34B91">
        <w:rPr>
          <w:b/>
        </w:rPr>
        <w:t xml:space="preserve"> n. ____</w:t>
      </w:r>
      <w:r>
        <w:rPr>
          <w:b/>
          <w:sz w:val="22"/>
          <w:szCs w:val="22"/>
        </w:rPr>
        <w:t xml:space="preserve">      </w:t>
      </w:r>
      <w:r>
        <w:rPr>
          <w:b/>
        </w:rPr>
        <w:t xml:space="preserve">CAP </w:t>
      </w:r>
      <w:r w:rsidR="00B34B91">
        <w:rPr>
          <w:b/>
        </w:rPr>
        <w:t>_______________</w:t>
      </w:r>
      <w:r>
        <w:rPr>
          <w:b/>
          <w:sz w:val="22"/>
          <w:szCs w:val="22"/>
        </w:rPr>
        <w:t xml:space="preserve">  Città: </w:t>
      </w:r>
      <w:r w:rsidR="00B34B91">
        <w:rPr>
          <w:b/>
          <w:sz w:val="22"/>
          <w:szCs w:val="22"/>
        </w:rPr>
        <w:t>___________</w:t>
      </w:r>
      <w:r>
        <w:rPr>
          <w:b/>
        </w:rPr>
        <w:t xml:space="preserve">  </w:t>
      </w:r>
    </w:p>
    <w:p w14:paraId="64F6269D" w14:textId="77777777" w:rsidR="00BB1281" w:rsidRDefault="008D6B43" w:rsidP="00BB128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Tel.:___________________________________ Mail</w:t>
      </w:r>
      <w:r w:rsidR="00BB1281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___________________________________________</w:t>
      </w:r>
    </w:p>
    <w:p w14:paraId="52343D8F" w14:textId="77777777" w:rsidR="008D6B43" w:rsidRDefault="008D6B43" w:rsidP="00BB128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Ambito di svolgimento del tirocinio: ________________________________________________________</w:t>
      </w:r>
    </w:p>
    <w:p w14:paraId="392A7FB3" w14:textId="77777777" w:rsidR="00E51ABE" w:rsidRDefault="00E51ABE" w:rsidP="00BB128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Luogo di svolgimento del tirocinio: _________________________________________________________</w:t>
      </w:r>
    </w:p>
    <w:p w14:paraId="2E71CD52" w14:textId="77777777" w:rsidR="00BB1281" w:rsidRDefault="00BB1281" w:rsidP="00BB128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Tutor Aziendale:</w:t>
      </w:r>
      <w:r w:rsidR="00992BD6">
        <w:rPr>
          <w:b/>
          <w:sz w:val="22"/>
          <w:szCs w:val="22"/>
        </w:rPr>
        <w:t xml:space="preserve"> </w:t>
      </w:r>
      <w:r w:rsidR="00B34B91">
        <w:rPr>
          <w:b/>
          <w:sz w:val="22"/>
          <w:szCs w:val="22"/>
        </w:rPr>
        <w:t>___________</w:t>
      </w:r>
      <w:r w:rsidR="008D6B43">
        <w:rPr>
          <w:b/>
          <w:sz w:val="22"/>
          <w:szCs w:val="22"/>
        </w:rPr>
        <w:t>_______________________</w:t>
      </w:r>
      <w:r w:rsidR="00B34B91">
        <w:rPr>
          <w:b/>
          <w:sz w:val="22"/>
          <w:szCs w:val="22"/>
        </w:rPr>
        <w:t xml:space="preserve"> e-mail </w:t>
      </w:r>
      <w:r w:rsidR="008D6B43">
        <w:rPr>
          <w:b/>
          <w:sz w:val="22"/>
          <w:szCs w:val="22"/>
        </w:rPr>
        <w:t>__________</w:t>
      </w:r>
      <w:r w:rsidR="00B34B91">
        <w:rPr>
          <w:b/>
          <w:sz w:val="22"/>
          <w:szCs w:val="22"/>
        </w:rPr>
        <w:t>______________________</w:t>
      </w:r>
    </w:p>
    <w:p w14:paraId="5EDE8DB7" w14:textId="77777777" w:rsidR="00696043" w:rsidRPr="00477A6E" w:rsidRDefault="00696043" w:rsidP="00BB1281">
      <w:pPr>
        <w:spacing w:line="360" w:lineRule="auto"/>
        <w:rPr>
          <w:b/>
          <w:sz w:val="22"/>
          <w:szCs w:val="22"/>
        </w:rPr>
      </w:pPr>
      <w:r w:rsidRPr="00477A6E">
        <w:rPr>
          <w:b/>
          <w:sz w:val="22"/>
          <w:szCs w:val="22"/>
        </w:rPr>
        <w:t>Ruolo ricoperto in Azienda: _______________________________________________________________</w:t>
      </w:r>
    </w:p>
    <w:p w14:paraId="1AEF97E6" w14:textId="77777777" w:rsidR="00B34B91" w:rsidRPr="00477A6E" w:rsidRDefault="008D6B43" w:rsidP="00BB1281">
      <w:pPr>
        <w:spacing w:line="360" w:lineRule="auto"/>
        <w:rPr>
          <w:b/>
          <w:sz w:val="22"/>
          <w:szCs w:val="22"/>
        </w:rPr>
      </w:pPr>
      <w:r w:rsidRPr="00477A6E">
        <w:rPr>
          <w:b/>
          <w:sz w:val="22"/>
          <w:szCs w:val="22"/>
        </w:rPr>
        <w:t>Tutor</w:t>
      </w:r>
      <w:r w:rsidR="00BB1281" w:rsidRPr="00477A6E">
        <w:rPr>
          <w:b/>
          <w:sz w:val="22"/>
          <w:szCs w:val="22"/>
        </w:rPr>
        <w:t xml:space="preserve"> Universitario: </w:t>
      </w:r>
      <w:r w:rsidR="00B34B91" w:rsidRPr="00477A6E">
        <w:rPr>
          <w:b/>
          <w:sz w:val="22"/>
          <w:szCs w:val="22"/>
        </w:rPr>
        <w:t>____________</w:t>
      </w:r>
      <w:r w:rsidRPr="00477A6E">
        <w:rPr>
          <w:b/>
          <w:sz w:val="22"/>
          <w:szCs w:val="22"/>
        </w:rPr>
        <w:t xml:space="preserve">___________________ </w:t>
      </w:r>
      <w:r w:rsidR="00B34B91" w:rsidRPr="00477A6E">
        <w:rPr>
          <w:b/>
          <w:sz w:val="22"/>
          <w:szCs w:val="22"/>
        </w:rPr>
        <w:t xml:space="preserve">e-mail </w:t>
      </w:r>
      <w:r w:rsidRPr="00477A6E">
        <w:rPr>
          <w:b/>
          <w:sz w:val="22"/>
          <w:szCs w:val="22"/>
        </w:rPr>
        <w:t>_____________</w:t>
      </w:r>
      <w:r w:rsidR="00B34B91" w:rsidRPr="00477A6E">
        <w:rPr>
          <w:b/>
          <w:sz w:val="22"/>
          <w:szCs w:val="22"/>
        </w:rPr>
        <w:t>___________________</w:t>
      </w:r>
    </w:p>
    <w:p w14:paraId="74A3140A" w14:textId="77777777" w:rsidR="00696043" w:rsidRPr="00477A6E" w:rsidRDefault="00696043" w:rsidP="00696043">
      <w:pPr>
        <w:spacing w:line="360" w:lineRule="auto"/>
        <w:rPr>
          <w:b/>
          <w:sz w:val="22"/>
          <w:szCs w:val="22"/>
        </w:rPr>
      </w:pPr>
      <w:r w:rsidRPr="00477A6E">
        <w:rPr>
          <w:b/>
          <w:sz w:val="22"/>
          <w:szCs w:val="22"/>
        </w:rPr>
        <w:t>Ruolo ricoperto in Università: _____________________________________________________________</w:t>
      </w:r>
    </w:p>
    <w:p w14:paraId="2F44BA65" w14:textId="77777777" w:rsidR="00696043" w:rsidRDefault="00696043" w:rsidP="00BB1281">
      <w:pPr>
        <w:spacing w:line="360" w:lineRule="auto"/>
        <w:rPr>
          <w:b/>
          <w:sz w:val="22"/>
          <w:szCs w:val="22"/>
        </w:rPr>
      </w:pPr>
      <w:r w:rsidRPr="00477A6E">
        <w:rPr>
          <w:b/>
          <w:sz w:val="22"/>
          <w:szCs w:val="22"/>
        </w:rPr>
        <w:t>Durata del tirocinio in ore ______________</w:t>
      </w:r>
      <w:r w:rsidR="000B14AE" w:rsidRPr="00477A6E">
        <w:rPr>
          <w:b/>
          <w:sz w:val="22"/>
          <w:szCs w:val="22"/>
        </w:rPr>
        <w:t>_ I</w:t>
      </w:r>
      <w:r w:rsidRPr="00477A6E">
        <w:rPr>
          <w:b/>
          <w:sz w:val="22"/>
          <w:szCs w:val="22"/>
        </w:rPr>
        <w:t xml:space="preserve"> Anno □     II Anno □</w:t>
      </w:r>
      <w:r>
        <w:rPr>
          <w:b/>
          <w:sz w:val="22"/>
          <w:szCs w:val="22"/>
        </w:rPr>
        <w:t xml:space="preserve">     </w:t>
      </w:r>
    </w:p>
    <w:p w14:paraId="7AAF8AC8" w14:textId="77777777" w:rsidR="00BB1281" w:rsidRDefault="00BB1281" w:rsidP="00BB128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Periodo di tirocinio dal __________________ al _______________</w:t>
      </w:r>
    </w:p>
    <w:p w14:paraId="3B6C0F8C" w14:textId="77777777" w:rsidR="00584725" w:rsidRDefault="00BB1281" w:rsidP="00BB1281">
      <w:pPr>
        <w:spacing w:line="360" w:lineRule="auto"/>
        <w:rPr>
          <w:b/>
          <w:sz w:val="12"/>
          <w:szCs w:val="12"/>
        </w:rPr>
      </w:pPr>
      <w:r>
        <w:rPr>
          <w:b/>
          <w:sz w:val="22"/>
          <w:szCs w:val="22"/>
        </w:rPr>
        <w:t xml:space="preserve">Tempi di accesso: </w:t>
      </w:r>
      <w:r w:rsidR="00D3072E">
        <w:rPr>
          <w:b/>
          <w:sz w:val="22"/>
          <w:szCs w:val="22"/>
        </w:rPr>
        <w:t>ORARI DI STRUTTURA</w:t>
      </w:r>
    </w:p>
    <w:p w14:paraId="3B9D2F1F" w14:textId="77777777" w:rsidR="00584725" w:rsidRDefault="0058472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Polizze assicurative</w:t>
      </w:r>
      <w:r w:rsidR="00D64084">
        <w:rPr>
          <w:b/>
          <w:sz w:val="22"/>
          <w:szCs w:val="22"/>
        </w:rPr>
        <w:t xml:space="preserve"> (a carico dell’Università)</w:t>
      </w:r>
      <w:r>
        <w:rPr>
          <w:b/>
          <w:sz w:val="22"/>
          <w:szCs w:val="22"/>
        </w:rPr>
        <w:t xml:space="preserve">: </w:t>
      </w:r>
    </w:p>
    <w:p w14:paraId="18259A1F" w14:textId="77777777" w:rsidR="00A06D03" w:rsidRDefault="00584725">
      <w:pPr>
        <w:numPr>
          <w:ilvl w:val="0"/>
          <w:numId w:val="2"/>
        </w:numPr>
        <w:spacing w:line="360" w:lineRule="auto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Infortuni sul lavoro INAIL, posizione</w:t>
      </w:r>
      <w:r>
        <w:rPr>
          <w:b/>
          <w:bCs/>
          <w:sz w:val="22"/>
          <w:szCs w:val="22"/>
        </w:rPr>
        <w:t xml:space="preserve"> n. </w:t>
      </w:r>
      <w:r w:rsidR="00A06D03">
        <w:rPr>
          <w:b/>
          <w:bCs/>
          <w:sz w:val="22"/>
          <w:szCs w:val="22"/>
        </w:rPr>
        <w:t>;</w:t>
      </w:r>
    </w:p>
    <w:p w14:paraId="75965347" w14:textId="77777777" w:rsidR="00584725" w:rsidRDefault="00A06D03">
      <w:pPr>
        <w:numPr>
          <w:ilvl w:val="0"/>
          <w:numId w:val="2"/>
        </w:num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Polizza infortuni posizione n. </w:t>
      </w:r>
      <w:r w:rsidR="00584725">
        <w:rPr>
          <w:b/>
          <w:bCs/>
          <w:sz w:val="22"/>
          <w:szCs w:val="22"/>
        </w:rPr>
        <w:t>;</w:t>
      </w:r>
    </w:p>
    <w:p w14:paraId="2305B797" w14:textId="77777777" w:rsidR="00584725" w:rsidRDefault="00B34B91">
      <w:pPr>
        <w:numPr>
          <w:ilvl w:val="0"/>
          <w:numId w:val="2"/>
        </w:numPr>
        <w:spacing w:line="360" w:lineRule="auto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Polizza RCT</w:t>
      </w:r>
      <w:r w:rsidR="00584725">
        <w:rPr>
          <w:b/>
          <w:sz w:val="22"/>
          <w:szCs w:val="22"/>
        </w:rPr>
        <w:t xml:space="preserve">, posizione n. </w:t>
      </w:r>
    </w:p>
    <w:p w14:paraId="2D60EBCE" w14:textId="77777777" w:rsidR="00584725" w:rsidRDefault="00584725">
      <w:pPr>
        <w:spacing w:line="360" w:lineRule="auto"/>
        <w:rPr>
          <w:b/>
          <w:sz w:val="12"/>
          <w:szCs w:val="12"/>
        </w:rPr>
      </w:pPr>
    </w:p>
    <w:p w14:paraId="7A431067" w14:textId="77777777" w:rsidR="00584725" w:rsidRDefault="00584725" w:rsidP="00B34B91">
      <w:pPr>
        <w:pStyle w:val="Sottotitolo"/>
        <w:snapToGrid w:val="0"/>
        <w:spacing w:line="360" w:lineRule="auto"/>
        <w:jc w:val="both"/>
        <w:rPr>
          <w:sz w:val="22"/>
          <w:szCs w:val="22"/>
        </w:rPr>
      </w:pPr>
      <w:r w:rsidRPr="00C62E7D">
        <w:rPr>
          <w:b/>
          <w:sz w:val="22"/>
          <w:szCs w:val="22"/>
        </w:rPr>
        <w:lastRenderedPageBreak/>
        <w:t>Obiettivi e modalità del tirocinio</w:t>
      </w:r>
      <w:r w:rsidRPr="0072490D">
        <w:rPr>
          <w:sz w:val="22"/>
          <w:szCs w:val="22"/>
        </w:rPr>
        <w:t>:</w:t>
      </w:r>
    </w:p>
    <w:p w14:paraId="79D94610" w14:textId="77777777" w:rsidR="00B34B91" w:rsidRDefault="00B34B91" w:rsidP="00B34B91">
      <w:pPr>
        <w:pStyle w:val="Sottotitolo"/>
        <w:snapToGri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61BD64" w14:textId="77777777" w:rsidR="00E51ABE" w:rsidRPr="0072490D" w:rsidRDefault="00E51ABE" w:rsidP="00B34B91">
      <w:pPr>
        <w:pStyle w:val="Sottotitolo"/>
        <w:snapToGri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AB5643" w14:textId="77777777" w:rsidR="006136EF" w:rsidRPr="0072490D" w:rsidRDefault="006136EF" w:rsidP="0072490D">
      <w:pPr>
        <w:spacing w:line="360" w:lineRule="auto"/>
        <w:jc w:val="both"/>
        <w:rPr>
          <w:sz w:val="22"/>
          <w:szCs w:val="22"/>
        </w:rPr>
      </w:pPr>
    </w:p>
    <w:p w14:paraId="5F18ECE7" w14:textId="77777777" w:rsidR="00584725" w:rsidRDefault="00584725" w:rsidP="00A06D03">
      <w:pPr>
        <w:spacing w:line="480" w:lineRule="auto"/>
        <w:jc w:val="both"/>
        <w:rPr>
          <w:b/>
          <w:u w:val="single"/>
        </w:rPr>
      </w:pPr>
      <w:r>
        <w:rPr>
          <w:b/>
          <w:u w:val="single"/>
        </w:rPr>
        <w:t>Obblighi del tirocinante:</w:t>
      </w:r>
    </w:p>
    <w:p w14:paraId="5A454C55" w14:textId="77777777" w:rsidR="00584725" w:rsidRDefault="00584725" w:rsidP="003F255E">
      <w:pPr>
        <w:numPr>
          <w:ilvl w:val="0"/>
          <w:numId w:val="1"/>
        </w:numPr>
        <w:spacing w:line="276" w:lineRule="auto"/>
      </w:pPr>
      <w:r>
        <w:t>Prendere atto che il rapporto di tirocinio non costituisce rapporto di lavoro;</w:t>
      </w:r>
    </w:p>
    <w:p w14:paraId="2F8E40BB" w14:textId="3217505C" w:rsidR="00584725" w:rsidRDefault="00584725" w:rsidP="003F255E">
      <w:pPr>
        <w:numPr>
          <w:ilvl w:val="0"/>
          <w:numId w:val="1"/>
        </w:numPr>
        <w:spacing w:line="276" w:lineRule="auto"/>
      </w:pPr>
      <w:r>
        <w:t xml:space="preserve">Svolgere le attività previste dal presente </w:t>
      </w:r>
      <w:r w:rsidR="00AB2E51" w:rsidRPr="00477A6E">
        <w:rPr>
          <w:color w:val="000000"/>
        </w:rPr>
        <w:t xml:space="preserve">Progetto </w:t>
      </w:r>
      <w:r w:rsidR="00AB2E51">
        <w:rPr>
          <w:color w:val="000000"/>
        </w:rPr>
        <w:t>di Tirocinio Curriculare</w:t>
      </w:r>
      <w:r w:rsidR="00AB2E51" w:rsidRPr="00477A6E">
        <w:rPr>
          <w:color w:val="000000"/>
        </w:rPr>
        <w:t xml:space="preserve"> </w:t>
      </w:r>
      <w:r>
        <w:t>e di orientamento;</w:t>
      </w:r>
    </w:p>
    <w:p w14:paraId="7F561654" w14:textId="77777777" w:rsidR="00584725" w:rsidRDefault="00584725" w:rsidP="003F255E">
      <w:pPr>
        <w:numPr>
          <w:ilvl w:val="0"/>
          <w:numId w:val="1"/>
        </w:numPr>
        <w:spacing w:line="276" w:lineRule="auto"/>
        <w:jc w:val="both"/>
      </w:pPr>
      <w:r>
        <w:t>Seguire le indicazioni dei tutori e fare riferimento ad essi per qualsiasi esigenza di tipo organizzativo od altre evenienze;</w:t>
      </w:r>
    </w:p>
    <w:p w14:paraId="24A390E6" w14:textId="77777777" w:rsidR="00584725" w:rsidRDefault="00584725" w:rsidP="003F255E">
      <w:pPr>
        <w:numPr>
          <w:ilvl w:val="0"/>
          <w:numId w:val="1"/>
        </w:numPr>
        <w:spacing w:line="276" w:lineRule="auto"/>
        <w:jc w:val="both"/>
      </w:pPr>
      <w:r>
        <w:t>Rispettare gli obblighi di riservatezza circa i processi produttivi, i prodotti od altre notizie relative all’azienda di cui venga a conoscenza, sia durante che dopo lo svolgimento del tirocinio;</w:t>
      </w:r>
    </w:p>
    <w:p w14:paraId="31FA8F1D" w14:textId="77777777" w:rsidR="00584725" w:rsidRDefault="00584725" w:rsidP="003F255E">
      <w:pPr>
        <w:numPr>
          <w:ilvl w:val="0"/>
          <w:numId w:val="1"/>
        </w:numPr>
        <w:spacing w:line="276" w:lineRule="auto"/>
        <w:jc w:val="both"/>
      </w:pPr>
      <w:r>
        <w:t>Rispettare i regolamenti aziendali e le norme in materia di igiene, salute e sicurezza nei luoghi di lavoro;</w:t>
      </w:r>
    </w:p>
    <w:p w14:paraId="745110EA" w14:textId="77777777" w:rsidR="00584725" w:rsidRDefault="00584725" w:rsidP="003F255E">
      <w:pPr>
        <w:numPr>
          <w:ilvl w:val="0"/>
          <w:numId w:val="1"/>
        </w:numPr>
        <w:spacing w:line="276" w:lineRule="auto"/>
        <w:jc w:val="both"/>
      </w:pPr>
      <w:r>
        <w:t>Comunicare tempestivamente, di concerto con il soggetto ospitante, la sospensione, estensione, modifica od interruzione del tirocinio.</w:t>
      </w:r>
    </w:p>
    <w:p w14:paraId="6502E8DA" w14:textId="77777777" w:rsidR="003D5ABC" w:rsidRDefault="003D5ABC" w:rsidP="003D5ABC">
      <w:pPr>
        <w:spacing w:line="276" w:lineRule="auto"/>
        <w:jc w:val="both"/>
      </w:pPr>
    </w:p>
    <w:p w14:paraId="3BABD92C" w14:textId="77777777" w:rsidR="003D5ABC" w:rsidRPr="00A6650C" w:rsidRDefault="003D5ABC" w:rsidP="003D5ABC">
      <w:pPr>
        <w:spacing w:line="276" w:lineRule="auto"/>
        <w:jc w:val="both"/>
        <w:rPr>
          <w:b/>
          <w:bCs/>
          <w:u w:val="single"/>
        </w:rPr>
      </w:pPr>
      <w:r w:rsidRPr="00A6650C">
        <w:rPr>
          <w:b/>
          <w:bCs/>
          <w:u w:val="single"/>
        </w:rPr>
        <w:t>Obblighi ed impegni dell’Azienda/Ente (Soggetto Ospitante):</w:t>
      </w:r>
    </w:p>
    <w:p w14:paraId="4AB74EFE" w14:textId="77777777" w:rsidR="003D5ABC" w:rsidRDefault="003D5ABC" w:rsidP="00AB2E51">
      <w:pPr>
        <w:pStyle w:val="Paragrafoelenco"/>
        <w:numPr>
          <w:ilvl w:val="0"/>
          <w:numId w:val="9"/>
        </w:numPr>
        <w:spacing w:line="276" w:lineRule="auto"/>
        <w:jc w:val="both"/>
      </w:pPr>
      <w:r>
        <w:t>Si impegna a comunicare al tutor universitario il numero di ore svolte dal tirocinante;</w:t>
      </w:r>
    </w:p>
    <w:p w14:paraId="755E303A" w14:textId="77777777" w:rsidR="003D5ABC" w:rsidRPr="003D5ABC" w:rsidRDefault="003D5ABC" w:rsidP="00AB2E51">
      <w:pPr>
        <w:pStyle w:val="Paragrafoelenco"/>
        <w:numPr>
          <w:ilvl w:val="0"/>
          <w:numId w:val="9"/>
        </w:numPr>
        <w:spacing w:line="276" w:lineRule="auto"/>
        <w:jc w:val="both"/>
      </w:pPr>
      <w:r>
        <w:rPr>
          <w:color w:val="000000"/>
        </w:rPr>
        <w:t>Collabora con l’ente promotore per la valutazione e la certificazione dei risultati dell’attività svolta dal tirocinante;</w:t>
      </w:r>
    </w:p>
    <w:p w14:paraId="396D05A0" w14:textId="716F953F" w:rsidR="003D5ABC" w:rsidRPr="003D5ABC" w:rsidRDefault="00C75813" w:rsidP="00AB2E51">
      <w:pPr>
        <w:pStyle w:val="Paragrafoelenco"/>
        <w:numPr>
          <w:ilvl w:val="0"/>
          <w:numId w:val="9"/>
        </w:numPr>
        <w:spacing w:line="276" w:lineRule="auto"/>
        <w:jc w:val="both"/>
      </w:pPr>
      <w:r>
        <w:rPr>
          <w:color w:val="000000"/>
        </w:rPr>
        <w:t>D</w:t>
      </w:r>
      <w:r w:rsidR="003D5ABC" w:rsidRPr="003D5ABC">
        <w:rPr>
          <w:color w:val="000000"/>
        </w:rPr>
        <w:t>eve essere in regola con la vigente normativa sulla salute e sicurezza sui luoghi di lavoro e ha</w:t>
      </w:r>
      <w:r w:rsidR="003D5ABC">
        <w:rPr>
          <w:color w:val="000000"/>
        </w:rPr>
        <w:t xml:space="preserve"> </w:t>
      </w:r>
      <w:r w:rsidR="003D5ABC" w:rsidRPr="003D5ABC">
        <w:rPr>
          <w:color w:val="000000"/>
        </w:rPr>
        <w:t>l’obbligo di erogare la formazione in materia di salute e sicurezza nei luoghi di lavoro</w:t>
      </w:r>
      <w:r w:rsidR="003D5ABC">
        <w:rPr>
          <w:color w:val="000000"/>
        </w:rPr>
        <w:t>;</w:t>
      </w:r>
    </w:p>
    <w:p w14:paraId="267D9BF9" w14:textId="629799BD" w:rsidR="003D5ABC" w:rsidRPr="003D5ABC" w:rsidRDefault="00C75813" w:rsidP="00AB2E51">
      <w:pPr>
        <w:pStyle w:val="Paragrafoelenco"/>
        <w:numPr>
          <w:ilvl w:val="0"/>
          <w:numId w:val="9"/>
        </w:numPr>
        <w:spacing w:line="276" w:lineRule="auto"/>
        <w:jc w:val="both"/>
      </w:pPr>
      <w:r>
        <w:rPr>
          <w:color w:val="000000"/>
        </w:rPr>
        <w:t>D</w:t>
      </w:r>
      <w:r w:rsidR="003D5ABC" w:rsidRPr="003D5ABC">
        <w:rPr>
          <w:color w:val="000000"/>
        </w:rPr>
        <w:t>eve essere in regola con la normativa di cui alla legge n. 68 del 1999 e successive</w:t>
      </w:r>
      <w:r w:rsidR="003D5ABC" w:rsidRPr="003D5ABC">
        <w:rPr>
          <w:color w:val="000000"/>
        </w:rPr>
        <w:br/>
        <w:t>modifiche</w:t>
      </w:r>
      <w:r w:rsidR="003D5ABC">
        <w:rPr>
          <w:color w:val="000000"/>
        </w:rPr>
        <w:t xml:space="preserve"> ed integrazioni;</w:t>
      </w:r>
    </w:p>
    <w:p w14:paraId="3BD578EC" w14:textId="166A45B2" w:rsidR="003D5ABC" w:rsidRPr="00477A6E" w:rsidRDefault="00C75813" w:rsidP="00AB2E51">
      <w:pPr>
        <w:pStyle w:val="Paragrafoelenco"/>
        <w:numPr>
          <w:ilvl w:val="0"/>
          <w:numId w:val="9"/>
        </w:numPr>
        <w:spacing w:line="276" w:lineRule="auto"/>
        <w:jc w:val="both"/>
      </w:pPr>
      <w:r>
        <w:rPr>
          <w:color w:val="000000"/>
        </w:rPr>
        <w:t>I</w:t>
      </w:r>
      <w:r w:rsidR="003D5ABC" w:rsidRPr="003D5ABC">
        <w:rPr>
          <w:color w:val="000000"/>
        </w:rPr>
        <w:t>n caso di infortunio o incidente durante lo svolgimento del tirocinio il soggetto ospitante si</w:t>
      </w:r>
      <w:r w:rsidR="003D5ABC" w:rsidRPr="003D5ABC">
        <w:rPr>
          <w:color w:val="000000"/>
        </w:rPr>
        <w:br/>
        <w:t>impegna a segnalare l’evento, entro i tempi previsti dalla normativa vigente, agli istituti assicurativi</w:t>
      </w:r>
      <w:r w:rsidR="003D5ABC">
        <w:rPr>
          <w:color w:val="000000"/>
        </w:rPr>
        <w:t xml:space="preserve"> indicati nel presente progetto, facendo riferimento al rispettivo numero della polizza ed al soggetto promotore</w:t>
      </w:r>
      <w:r w:rsidR="00477A6E">
        <w:rPr>
          <w:color w:val="000000"/>
        </w:rPr>
        <w:t>.</w:t>
      </w:r>
    </w:p>
    <w:p w14:paraId="078CCAEE" w14:textId="77777777" w:rsidR="00477A6E" w:rsidRPr="003D5ABC" w:rsidRDefault="00477A6E" w:rsidP="00477A6E">
      <w:pPr>
        <w:pStyle w:val="Paragrafoelenco"/>
        <w:spacing w:line="276" w:lineRule="auto"/>
        <w:jc w:val="both"/>
      </w:pPr>
    </w:p>
    <w:p w14:paraId="3F51D418" w14:textId="4868B907" w:rsidR="00477A6E" w:rsidRDefault="003D5ABC" w:rsidP="00477A6E">
      <w:pPr>
        <w:pStyle w:val="Paragrafoelenco"/>
        <w:spacing w:line="276" w:lineRule="auto"/>
        <w:jc w:val="both"/>
        <w:rPr>
          <w:color w:val="000000"/>
        </w:rPr>
      </w:pPr>
      <w:r w:rsidRPr="00477A6E">
        <w:rPr>
          <w:color w:val="000000"/>
        </w:rPr>
        <w:t xml:space="preserve">Con la sottoscrizione del presente </w:t>
      </w:r>
      <w:r w:rsidR="00AB2E51" w:rsidRPr="00477A6E">
        <w:rPr>
          <w:color w:val="000000"/>
        </w:rPr>
        <w:t xml:space="preserve">Progetto </w:t>
      </w:r>
      <w:r w:rsidR="00AB2E51">
        <w:rPr>
          <w:color w:val="000000"/>
        </w:rPr>
        <w:t>di Tirocinio Curriculare</w:t>
      </w:r>
      <w:r w:rsidRPr="00477A6E">
        <w:rPr>
          <w:color w:val="000000"/>
        </w:rPr>
        <w:t>, il tiroc</w:t>
      </w:r>
      <w:r w:rsidR="00477A6E">
        <w:rPr>
          <w:color w:val="000000"/>
        </w:rPr>
        <w:t>inante, il soggetto promotore ed il soggetto ospitante dichiarano:</w:t>
      </w:r>
    </w:p>
    <w:p w14:paraId="41426912" w14:textId="496752E9" w:rsidR="00477A6E" w:rsidRDefault="00477A6E" w:rsidP="00477A6E">
      <w:pPr>
        <w:pStyle w:val="Paragrafoelenco"/>
        <w:numPr>
          <w:ilvl w:val="0"/>
          <w:numId w:val="8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che le informazioni contenute</w:t>
      </w:r>
      <w:r w:rsidR="003D5ABC" w:rsidRPr="00477A6E">
        <w:rPr>
          <w:color w:val="000000"/>
        </w:rPr>
        <w:t xml:space="preserve"> nel presente Progetto </w:t>
      </w:r>
      <w:r w:rsidR="00AB2E51">
        <w:rPr>
          <w:color w:val="000000"/>
        </w:rPr>
        <w:t>di Tirocinio Curriculare</w:t>
      </w:r>
      <w:r w:rsidR="003D5ABC" w:rsidRPr="00477A6E">
        <w:rPr>
          <w:color w:val="000000"/>
        </w:rPr>
        <w:t xml:space="preserve"> sono rese ai sensi dell’articolo</w:t>
      </w:r>
      <w:r>
        <w:rPr>
          <w:color w:val="000000"/>
        </w:rPr>
        <w:t xml:space="preserve"> 47 del </w:t>
      </w:r>
      <w:r w:rsidR="003D5ABC" w:rsidRPr="00477A6E">
        <w:rPr>
          <w:color w:val="000000"/>
        </w:rPr>
        <w:t>D.P.R. 28/12/2000 n. 445 e di essere consape</w:t>
      </w:r>
      <w:r>
        <w:rPr>
          <w:color w:val="000000"/>
        </w:rPr>
        <w:t xml:space="preserve">voli delle responsabilità penali cui può andare incontro in caso di dichiarazione mendace o di esibizione di atto falso </w:t>
      </w:r>
      <w:r w:rsidR="003D5ABC" w:rsidRPr="00477A6E">
        <w:rPr>
          <w:color w:val="000000"/>
        </w:rPr>
        <w:t>o</w:t>
      </w:r>
      <w:r>
        <w:rPr>
          <w:color w:val="000000"/>
        </w:rPr>
        <w:t xml:space="preserve"> contenente dati non rispondenti a verità, ai sensi dell’art. 76 del D.P.R. n. 445/2000;</w:t>
      </w:r>
    </w:p>
    <w:p w14:paraId="2BC5B4E7" w14:textId="5C9736F1" w:rsidR="003D5ABC" w:rsidRDefault="003D5ABC" w:rsidP="00477A6E">
      <w:pPr>
        <w:pStyle w:val="Paragrafoelenco"/>
        <w:numPr>
          <w:ilvl w:val="0"/>
          <w:numId w:val="8"/>
        </w:numPr>
        <w:spacing w:line="276" w:lineRule="auto"/>
        <w:jc w:val="both"/>
        <w:rPr>
          <w:color w:val="000000"/>
        </w:rPr>
      </w:pPr>
      <w:r w:rsidRPr="00477A6E">
        <w:rPr>
          <w:color w:val="000000"/>
        </w:rPr>
        <w:t xml:space="preserve">di esprimere, ai sensi del D.lgs. 30 giugno 2003, n. 196, il consenso al trattamento, anche automatizzato,dei dati personali contenuti nel presente </w:t>
      </w:r>
      <w:r w:rsidR="00AB2E51" w:rsidRPr="00477A6E">
        <w:rPr>
          <w:color w:val="000000"/>
        </w:rPr>
        <w:t xml:space="preserve">Progetto </w:t>
      </w:r>
      <w:r w:rsidR="00AB2E51">
        <w:rPr>
          <w:color w:val="000000"/>
        </w:rPr>
        <w:t>di Tirocinio Curriculare</w:t>
      </w:r>
      <w:r w:rsidRPr="00477A6E">
        <w:rPr>
          <w:color w:val="000000"/>
        </w:rPr>
        <w:t>, inclusa la loro eventuale</w:t>
      </w:r>
      <w:r w:rsidR="00477A6E">
        <w:rPr>
          <w:color w:val="000000"/>
        </w:rPr>
        <w:t xml:space="preserve"> comunicazione a soggetti terzi specificamente incaricati, limitatamente ai fini della corretta gestione del tirocinio, del soggetto promotore e del soggetto ospitante ed ai fini delle funzioni di controllo e monitoraggio da parte della Regione Abruzzo, fatto salvo quanto stabilito </w:t>
      </w:r>
      <w:r w:rsidRPr="00477A6E">
        <w:rPr>
          <w:color w:val="000000"/>
        </w:rPr>
        <w:t>dall’art. 7 del D.lgs. 30 giugno 2003, n. 196.</w:t>
      </w:r>
    </w:p>
    <w:p w14:paraId="5AB9C1D5" w14:textId="77777777" w:rsidR="00477A6E" w:rsidRPr="00477A6E" w:rsidRDefault="00477A6E" w:rsidP="00477A6E">
      <w:pPr>
        <w:spacing w:line="276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14:paraId="234DDFE6" w14:textId="76D8787C" w:rsidR="00584725" w:rsidRDefault="00477A6E" w:rsidP="00477A6E">
      <w:pPr>
        <w:spacing w:line="360" w:lineRule="auto"/>
        <w:jc w:val="both"/>
        <w:rPr>
          <w:color w:val="000000"/>
          <w:sz w:val="16"/>
          <w:szCs w:val="16"/>
        </w:rPr>
      </w:pPr>
      <w:r w:rsidRPr="003D5ABC">
        <w:rPr>
          <w:color w:val="000000"/>
          <w:sz w:val="16"/>
          <w:szCs w:val="16"/>
        </w:rPr>
        <w:t>Al</w:t>
      </w:r>
      <w:r>
        <w:rPr>
          <w:color w:val="000000"/>
          <w:sz w:val="16"/>
          <w:szCs w:val="16"/>
        </w:rPr>
        <w:t xml:space="preserve"> termine del tirocinio, il Soggetto Ospitante si impegna a redigere una breve relazione relativa alla durata ed alla natura del tirocinio, comunicando il numero delle ore svolte dal tirocinante ed a consegnare il registro delle presenze al Direttore della Didattica</w:t>
      </w:r>
      <w:r w:rsidR="00AB2E51">
        <w:rPr>
          <w:color w:val="000000"/>
          <w:sz w:val="16"/>
          <w:szCs w:val="16"/>
        </w:rPr>
        <w:t xml:space="preserve"> Professionalizzante</w:t>
      </w:r>
      <w:r>
        <w:rPr>
          <w:color w:val="000000"/>
          <w:sz w:val="16"/>
          <w:szCs w:val="16"/>
        </w:rPr>
        <w:t>.</w:t>
      </w:r>
    </w:p>
    <w:p w14:paraId="7D933405" w14:textId="77777777" w:rsidR="00477A6E" w:rsidRDefault="00477A6E" w:rsidP="00477A6E">
      <w:pPr>
        <w:spacing w:line="360" w:lineRule="auto"/>
        <w:jc w:val="both"/>
        <w:rPr>
          <w:color w:val="000000"/>
          <w:sz w:val="16"/>
          <w:szCs w:val="16"/>
        </w:rPr>
      </w:pPr>
    </w:p>
    <w:p w14:paraId="133FB03C" w14:textId="77777777" w:rsidR="00477A6E" w:rsidRDefault="00477A6E" w:rsidP="00477A6E">
      <w:pPr>
        <w:spacing w:line="360" w:lineRule="auto"/>
        <w:jc w:val="both"/>
        <w:rPr>
          <w:color w:val="000000"/>
          <w:sz w:val="16"/>
          <w:szCs w:val="16"/>
        </w:rPr>
      </w:pPr>
    </w:p>
    <w:p w14:paraId="0D58B090" w14:textId="77777777" w:rsidR="00584725" w:rsidRDefault="00D64084">
      <w:pPr>
        <w:spacing w:line="360" w:lineRule="auto"/>
        <w:jc w:val="both"/>
      </w:pPr>
      <w:r>
        <w:t>Chieti</w:t>
      </w:r>
      <w:r w:rsidR="00584725">
        <w:t>, ________________</w:t>
      </w:r>
    </w:p>
    <w:p w14:paraId="1E7A31B9" w14:textId="77777777" w:rsidR="00584725" w:rsidRDefault="00584725">
      <w:pPr>
        <w:spacing w:line="360" w:lineRule="auto"/>
        <w:jc w:val="both"/>
      </w:pPr>
    </w:p>
    <w:p w14:paraId="50D23C88" w14:textId="77777777" w:rsidR="00584725" w:rsidRDefault="00584725">
      <w:pPr>
        <w:spacing w:line="360" w:lineRule="auto"/>
        <w:jc w:val="both"/>
      </w:pPr>
    </w:p>
    <w:p w14:paraId="2C68FB55" w14:textId="77777777" w:rsidR="00584725" w:rsidRDefault="00584725">
      <w:pPr>
        <w:tabs>
          <w:tab w:val="left" w:pos="5400"/>
        </w:tabs>
        <w:spacing w:line="360" w:lineRule="auto"/>
        <w:jc w:val="both"/>
      </w:pPr>
      <w:r>
        <w:t>Firma per presa visione e</w:t>
      </w:r>
      <w:r w:rsidR="00B34B91">
        <w:t xml:space="preserve">d accettazione del tirocinante: </w:t>
      </w:r>
      <w:r>
        <w:t>___________________________________</w:t>
      </w:r>
    </w:p>
    <w:p w14:paraId="527EC21F" w14:textId="77777777" w:rsidR="00584725" w:rsidRDefault="00584725">
      <w:pPr>
        <w:spacing w:line="360" w:lineRule="auto"/>
        <w:jc w:val="both"/>
      </w:pPr>
    </w:p>
    <w:p w14:paraId="63E9FBB9" w14:textId="77777777" w:rsidR="00584725" w:rsidRDefault="00584725">
      <w:pPr>
        <w:spacing w:line="360" w:lineRule="auto"/>
        <w:jc w:val="both"/>
      </w:pPr>
      <w:r>
        <w:t xml:space="preserve">Firma </w:t>
      </w:r>
      <w:r w:rsidR="00B34B91">
        <w:t>del Tutor Universitario</w:t>
      </w:r>
      <w:r>
        <w:t>: ___________________________________________________</w:t>
      </w:r>
      <w:r w:rsidR="00B34B91">
        <w:t>__</w:t>
      </w:r>
      <w:r>
        <w:t>__</w:t>
      </w:r>
    </w:p>
    <w:p w14:paraId="226AC798" w14:textId="77777777" w:rsidR="003F255E" w:rsidRDefault="003F255E">
      <w:pPr>
        <w:spacing w:line="360" w:lineRule="auto"/>
        <w:jc w:val="both"/>
      </w:pPr>
    </w:p>
    <w:p w14:paraId="7577CE75" w14:textId="77777777" w:rsidR="00584725" w:rsidRDefault="00B34B91">
      <w:pPr>
        <w:spacing w:line="360" w:lineRule="auto"/>
        <w:jc w:val="both"/>
      </w:pPr>
      <w:r>
        <w:t>Firma del Tutor Aziendale:</w:t>
      </w:r>
      <w:r w:rsidR="003F255E">
        <w:t xml:space="preserve"> </w:t>
      </w:r>
      <w:r>
        <w:t>________________</w:t>
      </w:r>
      <w:r w:rsidR="003F255E">
        <w:t>_______________________________</w:t>
      </w:r>
      <w:r>
        <w:t>__________</w:t>
      </w:r>
    </w:p>
    <w:p w14:paraId="10386035" w14:textId="77777777" w:rsidR="003F255E" w:rsidRDefault="003F255E">
      <w:pPr>
        <w:spacing w:line="360" w:lineRule="auto"/>
        <w:jc w:val="both"/>
      </w:pPr>
    </w:p>
    <w:p w14:paraId="5DCF94EA" w14:textId="77777777" w:rsidR="00584725" w:rsidRDefault="00B34B91">
      <w:pPr>
        <w:spacing w:line="360" w:lineRule="auto"/>
        <w:jc w:val="both"/>
      </w:pPr>
      <w:r>
        <w:t>Firma e Timbro</w:t>
      </w:r>
      <w:r w:rsidR="00A06D03">
        <w:t xml:space="preserve"> </w:t>
      </w:r>
      <w:r w:rsidR="00584725">
        <w:t>per l’azienda</w:t>
      </w:r>
      <w:r w:rsidR="00A06D03">
        <w:t xml:space="preserve"> ospitante</w:t>
      </w:r>
      <w:r w:rsidR="00584725">
        <w:t>: __________________________</w:t>
      </w:r>
      <w:r w:rsidR="00A06D03">
        <w:t>_____________________</w:t>
      </w:r>
    </w:p>
    <w:sectPr w:rsidR="00584725" w:rsidSect="00795F1F">
      <w:pgSz w:w="11905" w:h="16837"/>
      <w:pgMar w:top="1134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8F1099D"/>
    <w:multiLevelType w:val="hybridMultilevel"/>
    <w:tmpl w:val="DD4E9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242B"/>
    <w:multiLevelType w:val="hybridMultilevel"/>
    <w:tmpl w:val="9CCA74D0"/>
    <w:lvl w:ilvl="0" w:tplc="308A7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21257"/>
    <w:multiLevelType w:val="hybridMultilevel"/>
    <w:tmpl w:val="930EEC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61385"/>
    <w:multiLevelType w:val="hybridMultilevel"/>
    <w:tmpl w:val="4F3291AA"/>
    <w:lvl w:ilvl="0" w:tplc="5890F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059FA"/>
    <w:multiLevelType w:val="hybridMultilevel"/>
    <w:tmpl w:val="470A9F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6D77B6"/>
    <w:multiLevelType w:val="hybridMultilevel"/>
    <w:tmpl w:val="8C10AC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758131">
    <w:abstractNumId w:val="0"/>
  </w:num>
  <w:num w:numId="2" w16cid:durableId="883643704">
    <w:abstractNumId w:val="1"/>
  </w:num>
  <w:num w:numId="3" w16cid:durableId="447161312">
    <w:abstractNumId w:val="2"/>
  </w:num>
  <w:num w:numId="4" w16cid:durableId="1430468213">
    <w:abstractNumId w:val="5"/>
  </w:num>
  <w:num w:numId="5" w16cid:durableId="931468740">
    <w:abstractNumId w:val="8"/>
  </w:num>
  <w:num w:numId="6" w16cid:durableId="149637550">
    <w:abstractNumId w:val="6"/>
  </w:num>
  <w:num w:numId="7" w16cid:durableId="293491357">
    <w:abstractNumId w:val="7"/>
  </w:num>
  <w:num w:numId="8" w16cid:durableId="293684749">
    <w:abstractNumId w:val="4"/>
  </w:num>
  <w:num w:numId="9" w16cid:durableId="2026596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71"/>
    <w:rsid w:val="00031AAA"/>
    <w:rsid w:val="00072310"/>
    <w:rsid w:val="000818D4"/>
    <w:rsid w:val="000A7B1E"/>
    <w:rsid w:val="000B14AE"/>
    <w:rsid w:val="000C28CD"/>
    <w:rsid w:val="000D6416"/>
    <w:rsid w:val="001258FC"/>
    <w:rsid w:val="001269A8"/>
    <w:rsid w:val="0019474D"/>
    <w:rsid w:val="001949BC"/>
    <w:rsid w:val="001C54F3"/>
    <w:rsid w:val="001F423D"/>
    <w:rsid w:val="002010AD"/>
    <w:rsid w:val="002154E3"/>
    <w:rsid w:val="00215535"/>
    <w:rsid w:val="00363130"/>
    <w:rsid w:val="0037063B"/>
    <w:rsid w:val="003B4FF1"/>
    <w:rsid w:val="003D5ABC"/>
    <w:rsid w:val="003F255E"/>
    <w:rsid w:val="00426EBD"/>
    <w:rsid w:val="004471A1"/>
    <w:rsid w:val="004549F3"/>
    <w:rsid w:val="00477A6E"/>
    <w:rsid w:val="004D4863"/>
    <w:rsid w:val="00584725"/>
    <w:rsid w:val="005D5EAE"/>
    <w:rsid w:val="005E2385"/>
    <w:rsid w:val="005F7490"/>
    <w:rsid w:val="006136EF"/>
    <w:rsid w:val="00651CA2"/>
    <w:rsid w:val="00696043"/>
    <w:rsid w:val="006A67C1"/>
    <w:rsid w:val="00706577"/>
    <w:rsid w:val="0072490D"/>
    <w:rsid w:val="007428D1"/>
    <w:rsid w:val="00750447"/>
    <w:rsid w:val="00772284"/>
    <w:rsid w:val="0079569D"/>
    <w:rsid w:val="00795F1F"/>
    <w:rsid w:val="007B27F4"/>
    <w:rsid w:val="007B52EA"/>
    <w:rsid w:val="007F1A04"/>
    <w:rsid w:val="008077E9"/>
    <w:rsid w:val="0082538F"/>
    <w:rsid w:val="00844797"/>
    <w:rsid w:val="00851AFE"/>
    <w:rsid w:val="00897771"/>
    <w:rsid w:val="008A2F50"/>
    <w:rsid w:val="008B3F31"/>
    <w:rsid w:val="008B408E"/>
    <w:rsid w:val="008D32CD"/>
    <w:rsid w:val="008D6B43"/>
    <w:rsid w:val="0091230D"/>
    <w:rsid w:val="0098096C"/>
    <w:rsid w:val="00992BD6"/>
    <w:rsid w:val="009A35AB"/>
    <w:rsid w:val="009E4769"/>
    <w:rsid w:val="00A06D03"/>
    <w:rsid w:val="00A51C23"/>
    <w:rsid w:val="00A52172"/>
    <w:rsid w:val="00A635E5"/>
    <w:rsid w:val="00A6650C"/>
    <w:rsid w:val="00A71822"/>
    <w:rsid w:val="00A764F3"/>
    <w:rsid w:val="00AB2E51"/>
    <w:rsid w:val="00B34B91"/>
    <w:rsid w:val="00B85ECB"/>
    <w:rsid w:val="00B90E03"/>
    <w:rsid w:val="00BB1281"/>
    <w:rsid w:val="00BB450D"/>
    <w:rsid w:val="00BC37D7"/>
    <w:rsid w:val="00BC3D09"/>
    <w:rsid w:val="00BE2154"/>
    <w:rsid w:val="00BE58EA"/>
    <w:rsid w:val="00BF575C"/>
    <w:rsid w:val="00C161F5"/>
    <w:rsid w:val="00C34A25"/>
    <w:rsid w:val="00C36983"/>
    <w:rsid w:val="00C62E7D"/>
    <w:rsid w:val="00C75813"/>
    <w:rsid w:val="00D236E8"/>
    <w:rsid w:val="00D3072E"/>
    <w:rsid w:val="00D36444"/>
    <w:rsid w:val="00D545F3"/>
    <w:rsid w:val="00D64084"/>
    <w:rsid w:val="00DA28CC"/>
    <w:rsid w:val="00DC5F14"/>
    <w:rsid w:val="00E16FBB"/>
    <w:rsid w:val="00E25229"/>
    <w:rsid w:val="00E478FE"/>
    <w:rsid w:val="00E51ABE"/>
    <w:rsid w:val="00E614C1"/>
    <w:rsid w:val="00E947A4"/>
    <w:rsid w:val="00EB0582"/>
    <w:rsid w:val="00F657A9"/>
    <w:rsid w:val="00F674BF"/>
    <w:rsid w:val="00F85A4C"/>
    <w:rsid w:val="00F90BCC"/>
    <w:rsid w:val="00FB38DA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9EE7AD"/>
  <w15:docId w15:val="{577BFACD-BD58-4494-8533-B5D60027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95F1F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95F1F"/>
    <w:rPr>
      <w:rFonts w:ascii="Wingdings" w:hAnsi="Wingdings"/>
    </w:rPr>
  </w:style>
  <w:style w:type="character" w:customStyle="1" w:styleId="WW8Num2z0">
    <w:name w:val="WW8Num2z0"/>
    <w:rsid w:val="00795F1F"/>
    <w:rPr>
      <w:rFonts w:ascii="Wingdings" w:hAnsi="Wingdings"/>
    </w:rPr>
  </w:style>
  <w:style w:type="character" w:customStyle="1" w:styleId="Absatz-Standardschriftart">
    <w:name w:val="Absatz-Standardschriftart"/>
    <w:rsid w:val="00795F1F"/>
  </w:style>
  <w:style w:type="character" w:customStyle="1" w:styleId="WW-Absatz-Standardschriftart">
    <w:name w:val="WW-Absatz-Standardschriftart"/>
    <w:rsid w:val="00795F1F"/>
  </w:style>
  <w:style w:type="character" w:customStyle="1" w:styleId="WW-Absatz-Standardschriftart1">
    <w:name w:val="WW-Absatz-Standardschriftart1"/>
    <w:rsid w:val="00795F1F"/>
  </w:style>
  <w:style w:type="character" w:customStyle="1" w:styleId="WW-Absatz-Standardschriftart11">
    <w:name w:val="WW-Absatz-Standardschriftart11"/>
    <w:rsid w:val="00795F1F"/>
  </w:style>
  <w:style w:type="character" w:customStyle="1" w:styleId="WW-Absatz-Standardschriftart111">
    <w:name w:val="WW-Absatz-Standardschriftart111"/>
    <w:rsid w:val="00795F1F"/>
  </w:style>
  <w:style w:type="character" w:customStyle="1" w:styleId="WW8Num1z1">
    <w:name w:val="WW8Num1z1"/>
    <w:rsid w:val="00795F1F"/>
    <w:rPr>
      <w:rFonts w:ascii="Courier New" w:hAnsi="Courier New" w:cs="Courier New"/>
    </w:rPr>
  </w:style>
  <w:style w:type="character" w:customStyle="1" w:styleId="WW8Num1z3">
    <w:name w:val="WW8Num1z3"/>
    <w:rsid w:val="00795F1F"/>
    <w:rPr>
      <w:rFonts w:ascii="Symbol" w:hAnsi="Symbol"/>
    </w:rPr>
  </w:style>
  <w:style w:type="character" w:customStyle="1" w:styleId="WW8Num2z1">
    <w:name w:val="WW8Num2z1"/>
    <w:rsid w:val="00795F1F"/>
    <w:rPr>
      <w:rFonts w:ascii="Courier New" w:hAnsi="Courier New" w:cs="Courier New"/>
    </w:rPr>
  </w:style>
  <w:style w:type="character" w:customStyle="1" w:styleId="WW8Num2z3">
    <w:name w:val="WW8Num2z3"/>
    <w:rsid w:val="00795F1F"/>
    <w:rPr>
      <w:rFonts w:ascii="Symbol" w:hAnsi="Symbol"/>
    </w:rPr>
  </w:style>
  <w:style w:type="character" w:customStyle="1" w:styleId="WW8Num3z0">
    <w:name w:val="WW8Num3z0"/>
    <w:rsid w:val="00795F1F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795F1F"/>
    <w:rPr>
      <w:rFonts w:ascii="Courier New" w:hAnsi="Courier New" w:cs="Symbol"/>
    </w:rPr>
  </w:style>
  <w:style w:type="character" w:customStyle="1" w:styleId="WW8Num3z2">
    <w:name w:val="WW8Num3z2"/>
    <w:rsid w:val="00795F1F"/>
    <w:rPr>
      <w:rFonts w:ascii="Wingdings" w:hAnsi="Wingdings"/>
    </w:rPr>
  </w:style>
  <w:style w:type="character" w:customStyle="1" w:styleId="WW8Num3z3">
    <w:name w:val="WW8Num3z3"/>
    <w:rsid w:val="00795F1F"/>
    <w:rPr>
      <w:rFonts w:ascii="Symbol" w:hAnsi="Symbol"/>
    </w:rPr>
  </w:style>
  <w:style w:type="character" w:customStyle="1" w:styleId="WW8Num4z0">
    <w:name w:val="WW8Num4z0"/>
    <w:rsid w:val="00795F1F"/>
    <w:rPr>
      <w:rFonts w:ascii="Verdana" w:eastAsia="Times New Roman" w:hAnsi="Verdana" w:cs="Times New Roman"/>
    </w:rPr>
  </w:style>
  <w:style w:type="character" w:customStyle="1" w:styleId="WW8Num4z1">
    <w:name w:val="WW8Num4z1"/>
    <w:rsid w:val="00795F1F"/>
    <w:rPr>
      <w:rFonts w:ascii="Courier New" w:hAnsi="Courier New" w:cs="Courier New"/>
    </w:rPr>
  </w:style>
  <w:style w:type="character" w:customStyle="1" w:styleId="WW8Num4z2">
    <w:name w:val="WW8Num4z2"/>
    <w:rsid w:val="00795F1F"/>
    <w:rPr>
      <w:rFonts w:ascii="Wingdings" w:hAnsi="Wingdings"/>
    </w:rPr>
  </w:style>
  <w:style w:type="character" w:customStyle="1" w:styleId="WW8Num4z3">
    <w:name w:val="WW8Num4z3"/>
    <w:rsid w:val="00795F1F"/>
    <w:rPr>
      <w:rFonts w:ascii="Symbol" w:hAnsi="Symbol"/>
    </w:rPr>
  </w:style>
  <w:style w:type="character" w:customStyle="1" w:styleId="WW8Num5z0">
    <w:name w:val="WW8Num5z0"/>
    <w:rsid w:val="00795F1F"/>
    <w:rPr>
      <w:rFonts w:ascii="Symbol" w:hAnsi="Symbol"/>
    </w:rPr>
  </w:style>
  <w:style w:type="character" w:customStyle="1" w:styleId="WW8Num5z1">
    <w:name w:val="WW8Num5z1"/>
    <w:rsid w:val="00795F1F"/>
    <w:rPr>
      <w:rFonts w:ascii="Courier New" w:hAnsi="Courier New" w:cs="Courier New"/>
    </w:rPr>
  </w:style>
  <w:style w:type="character" w:customStyle="1" w:styleId="WW8Num5z2">
    <w:name w:val="WW8Num5z2"/>
    <w:rsid w:val="00795F1F"/>
    <w:rPr>
      <w:rFonts w:ascii="Wingdings" w:hAnsi="Wingdings"/>
    </w:rPr>
  </w:style>
  <w:style w:type="character" w:customStyle="1" w:styleId="WW8Num6z0">
    <w:name w:val="WW8Num6z0"/>
    <w:rsid w:val="00795F1F"/>
    <w:rPr>
      <w:rFonts w:ascii="Wingdings" w:hAnsi="Wingdings"/>
    </w:rPr>
  </w:style>
  <w:style w:type="character" w:customStyle="1" w:styleId="WW8Num6z1">
    <w:name w:val="WW8Num6z1"/>
    <w:rsid w:val="00795F1F"/>
    <w:rPr>
      <w:rFonts w:ascii="Courier New" w:hAnsi="Courier New" w:cs="Courier New"/>
    </w:rPr>
  </w:style>
  <w:style w:type="character" w:customStyle="1" w:styleId="WW8Num6z3">
    <w:name w:val="WW8Num6z3"/>
    <w:rsid w:val="00795F1F"/>
    <w:rPr>
      <w:rFonts w:ascii="Symbol" w:hAnsi="Symbol"/>
    </w:rPr>
  </w:style>
  <w:style w:type="character" w:customStyle="1" w:styleId="WW8Num7z0">
    <w:name w:val="WW8Num7z0"/>
    <w:rsid w:val="00795F1F"/>
    <w:rPr>
      <w:rFonts w:ascii="Symbol" w:hAnsi="Symbol"/>
    </w:rPr>
  </w:style>
  <w:style w:type="character" w:customStyle="1" w:styleId="WW8Num7z1">
    <w:name w:val="WW8Num7z1"/>
    <w:rsid w:val="00795F1F"/>
    <w:rPr>
      <w:rFonts w:ascii="Courier New" w:hAnsi="Courier New" w:cs="Courier New"/>
    </w:rPr>
  </w:style>
  <w:style w:type="character" w:customStyle="1" w:styleId="WW8Num7z2">
    <w:name w:val="WW8Num7z2"/>
    <w:rsid w:val="00795F1F"/>
    <w:rPr>
      <w:rFonts w:ascii="Wingdings" w:hAnsi="Wingdings"/>
    </w:rPr>
  </w:style>
  <w:style w:type="character" w:customStyle="1" w:styleId="Caratterepredefinitoparagrafo">
    <w:name w:val="Carattere predefinito paragrafo"/>
    <w:rsid w:val="00795F1F"/>
  </w:style>
  <w:style w:type="character" w:customStyle="1" w:styleId="Caratteredellanota">
    <w:name w:val="Carattere della nota"/>
    <w:basedOn w:val="Caratterepredefinitoparagrafo"/>
    <w:rsid w:val="00795F1F"/>
    <w:rPr>
      <w:vertAlign w:val="superscript"/>
    </w:rPr>
  </w:style>
  <w:style w:type="character" w:styleId="Collegamentoipertestuale">
    <w:name w:val="Hyperlink"/>
    <w:basedOn w:val="Caratterepredefinitoparagrafo"/>
    <w:rsid w:val="00795F1F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795F1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sid w:val="00795F1F"/>
    <w:pPr>
      <w:spacing w:after="120"/>
    </w:pPr>
  </w:style>
  <w:style w:type="paragraph" w:styleId="Elenco">
    <w:name w:val="List"/>
    <w:basedOn w:val="Corpotesto"/>
    <w:rsid w:val="00795F1F"/>
    <w:rPr>
      <w:rFonts w:cs="Tahoma"/>
    </w:rPr>
  </w:style>
  <w:style w:type="paragraph" w:customStyle="1" w:styleId="Didascalia1">
    <w:name w:val="Didascalia1"/>
    <w:basedOn w:val="Normale"/>
    <w:rsid w:val="00795F1F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795F1F"/>
    <w:pPr>
      <w:suppressLineNumbers/>
    </w:pPr>
    <w:rPr>
      <w:rFonts w:cs="Tahoma"/>
    </w:rPr>
  </w:style>
  <w:style w:type="paragraph" w:styleId="Testonotaapidipagina">
    <w:name w:val="footnote text"/>
    <w:basedOn w:val="Normale"/>
    <w:rsid w:val="00795F1F"/>
    <w:rPr>
      <w:sz w:val="20"/>
      <w:szCs w:val="20"/>
    </w:rPr>
  </w:style>
  <w:style w:type="paragraph" w:customStyle="1" w:styleId="Corpodeltesto21">
    <w:name w:val="Corpo del testo 21"/>
    <w:basedOn w:val="Normale"/>
    <w:rsid w:val="00795F1F"/>
    <w:pPr>
      <w:jc w:val="center"/>
    </w:pPr>
    <w:rPr>
      <w:sz w:val="44"/>
      <w:szCs w:val="20"/>
    </w:rPr>
  </w:style>
  <w:style w:type="paragraph" w:customStyle="1" w:styleId="Corpodeltesto31">
    <w:name w:val="Corpo del testo 31"/>
    <w:basedOn w:val="Normale"/>
    <w:rsid w:val="00795F1F"/>
    <w:pPr>
      <w:jc w:val="center"/>
    </w:pPr>
    <w:rPr>
      <w:rFonts w:ascii="Arial" w:hAnsi="Arial" w:cs="Arial"/>
      <w:b/>
      <w:bCs/>
      <w:i/>
      <w:iCs/>
      <w:sz w:val="36"/>
      <w:szCs w:val="20"/>
    </w:rPr>
  </w:style>
  <w:style w:type="paragraph" w:styleId="Testofumetto">
    <w:name w:val="Balloon Text"/>
    <w:basedOn w:val="Normale"/>
    <w:rsid w:val="00795F1F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82538F"/>
    <w:pPr>
      <w:suppressAutoHyphens w:val="0"/>
      <w:jc w:val="center"/>
    </w:pPr>
    <w:rPr>
      <w:sz w:val="2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82538F"/>
    <w:rPr>
      <w:sz w:val="28"/>
      <w:szCs w:val="24"/>
    </w:rPr>
  </w:style>
  <w:style w:type="paragraph" w:styleId="Paragrafoelenco">
    <w:name w:val="List Paragraph"/>
    <w:basedOn w:val="Normale"/>
    <w:uiPriority w:val="34"/>
    <w:qFormat/>
    <w:rsid w:val="003F2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9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Responsabile struttura di afferernza</vt:lpstr>
    </vt:vector>
  </TitlesOfParts>
  <Company/>
  <LinksUpToDate>false</LinksUpToDate>
  <CharactersWithSpaces>6351</CharactersWithSpaces>
  <SharedDoc>false</SharedDoc>
  <HLinks>
    <vt:vector size="6" baseType="variant">
      <vt:variant>
        <vt:i4>82</vt:i4>
      </vt:variant>
      <vt:variant>
        <vt:i4>-1</vt:i4>
      </vt:variant>
      <vt:variant>
        <vt:i4>1027</vt:i4>
      </vt:variant>
      <vt:variant>
        <vt:i4>1</vt:i4>
      </vt:variant>
      <vt:variant>
        <vt:lpwstr>::MODELLI CON LOGO:MODELLI CON LOGO LAVORAZIONI:LOGHI DIPART TEMPLATE:LOGO GENERALE TEMPLATE.jpg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Responsabile struttura di afferernza</dc:title>
  <dc:creator>standard</dc:creator>
  <cp:lastModifiedBy>Paola Borrelli</cp:lastModifiedBy>
  <cp:revision>5</cp:revision>
  <cp:lastPrinted>2015-12-23T10:17:00Z</cp:lastPrinted>
  <dcterms:created xsi:type="dcterms:W3CDTF">2024-11-25T08:52:00Z</dcterms:created>
  <dcterms:modified xsi:type="dcterms:W3CDTF">2025-05-18T20:17:00Z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7c1a8ada20efcec6e49bd18d126fc241de72ce21a0706e8144e759c380c7f590</vt:lpwstr>
  </property>
</Properties>
</file>